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295" w:rsidRDefault="00304F97" w:rsidP="00304F97">
      <w:pPr>
        <w:spacing w:before="17" w:line="240" w:lineRule="exact"/>
        <w:rPr>
          <w:sz w:val="24"/>
          <w:szCs w:val="24"/>
        </w:rPr>
      </w:pPr>
      <w:r>
        <w:rPr>
          <w:position w:val="-1"/>
          <w:sz w:val="24"/>
          <w:szCs w:val="24"/>
        </w:rPr>
        <w:t xml:space="preserve">Name:  </w:t>
      </w:r>
      <w:r w:rsidRPr="00BB0C4F">
        <w:rPr>
          <w:b/>
          <w:color w:val="215868" w:themeColor="accent5" w:themeShade="80"/>
          <w:position w:val="-1"/>
          <w:sz w:val="24"/>
          <w:szCs w:val="24"/>
        </w:rPr>
        <w:t>Vinh Vu</w:t>
      </w:r>
      <w:r>
        <w:rPr>
          <w:color w:val="FF0000"/>
          <w:position w:val="-1"/>
          <w:sz w:val="24"/>
          <w:szCs w:val="24"/>
        </w:rPr>
        <w:tab/>
      </w:r>
      <w:r>
        <w:rPr>
          <w:color w:val="FF0000"/>
          <w:position w:val="-1"/>
          <w:sz w:val="24"/>
          <w:szCs w:val="24"/>
        </w:rPr>
        <w:tab/>
        <w:t xml:space="preserve"> </w:t>
      </w:r>
      <w:r>
        <w:rPr>
          <w:color w:val="FF0000"/>
          <w:position w:val="-1"/>
          <w:sz w:val="24"/>
          <w:szCs w:val="24"/>
        </w:rPr>
        <w:tab/>
      </w:r>
      <w:r>
        <w:rPr>
          <w:color w:val="FF0000"/>
          <w:position w:val="-1"/>
          <w:sz w:val="24"/>
          <w:szCs w:val="24"/>
        </w:rPr>
        <w:tab/>
      </w:r>
      <w:r>
        <w:rPr>
          <w:color w:val="FF0000"/>
          <w:position w:val="-1"/>
          <w:sz w:val="24"/>
          <w:szCs w:val="24"/>
        </w:rPr>
        <w:tab/>
      </w:r>
      <w:r>
        <w:rPr>
          <w:color w:val="FF0000"/>
          <w:position w:val="-1"/>
          <w:sz w:val="24"/>
          <w:szCs w:val="24"/>
        </w:rPr>
        <w:tab/>
      </w:r>
      <w:r>
        <w:rPr>
          <w:position w:val="-1"/>
          <w:sz w:val="24"/>
          <w:szCs w:val="24"/>
        </w:rPr>
        <w:t xml:space="preserve">Date:  </w:t>
      </w:r>
      <w:r w:rsidRPr="00BB0C4F">
        <w:rPr>
          <w:b/>
          <w:color w:val="215868" w:themeColor="accent5" w:themeShade="80"/>
          <w:position w:val="-1"/>
          <w:sz w:val="24"/>
          <w:szCs w:val="24"/>
        </w:rPr>
        <w:t>Nov. 19, 2015</w:t>
      </w:r>
    </w:p>
    <w:p w:rsidR="00304F97" w:rsidRDefault="00304F97">
      <w:pPr>
        <w:spacing w:before="29" w:line="260" w:lineRule="exact"/>
        <w:ind w:left="3428" w:right="3331"/>
        <w:jc w:val="center"/>
        <w:rPr>
          <w:b/>
          <w:spacing w:val="-3"/>
          <w:position w:val="-1"/>
          <w:sz w:val="24"/>
          <w:szCs w:val="24"/>
          <w:u w:val="thick" w:color="000000"/>
        </w:rPr>
      </w:pPr>
    </w:p>
    <w:p w:rsidR="00462295" w:rsidRDefault="00344EC2">
      <w:pPr>
        <w:spacing w:before="29" w:line="260" w:lineRule="exact"/>
        <w:ind w:left="3428" w:right="3331"/>
        <w:jc w:val="center"/>
        <w:rPr>
          <w:sz w:val="24"/>
          <w:szCs w:val="24"/>
        </w:rPr>
      </w:pPr>
      <w:r>
        <w:rPr>
          <w:b/>
          <w:spacing w:val="-3"/>
          <w:position w:val="-1"/>
          <w:sz w:val="24"/>
          <w:szCs w:val="24"/>
          <w:u w:val="thick" w:color="000000"/>
        </w:rPr>
        <w:t>F</w:t>
      </w:r>
      <w:r>
        <w:rPr>
          <w:b/>
          <w:spacing w:val="-1"/>
          <w:position w:val="-1"/>
          <w:sz w:val="24"/>
          <w:szCs w:val="24"/>
          <w:u w:val="thick" w:color="000000"/>
        </w:rPr>
        <w:t>r</w:t>
      </w:r>
      <w:r>
        <w:rPr>
          <w:b/>
          <w:spacing w:val="3"/>
          <w:position w:val="-1"/>
          <w:sz w:val="24"/>
          <w:szCs w:val="24"/>
          <w:u w:val="thick" w:color="000000"/>
        </w:rPr>
        <w:t>i</w:t>
      </w:r>
      <w:r>
        <w:rPr>
          <w:b/>
          <w:spacing w:val="-1"/>
          <w:position w:val="-1"/>
          <w:sz w:val="24"/>
          <w:szCs w:val="24"/>
          <w:u w:val="thick" w:color="000000"/>
        </w:rPr>
        <w:t>c</w:t>
      </w:r>
      <w:r>
        <w:rPr>
          <w:b/>
          <w:position w:val="-1"/>
          <w:sz w:val="24"/>
          <w:szCs w:val="24"/>
          <w:u w:val="thick" w:color="000000"/>
        </w:rPr>
        <w:t>tion a</w:t>
      </w:r>
      <w:r>
        <w:rPr>
          <w:b/>
          <w:spacing w:val="1"/>
          <w:position w:val="-1"/>
          <w:sz w:val="24"/>
          <w:szCs w:val="24"/>
          <w:u w:val="thick" w:color="000000"/>
        </w:rPr>
        <w:t>n</w:t>
      </w:r>
      <w:r>
        <w:rPr>
          <w:b/>
          <w:position w:val="-1"/>
          <w:sz w:val="24"/>
          <w:szCs w:val="24"/>
          <w:u w:val="thick" w:color="000000"/>
        </w:rPr>
        <w:t>d</w:t>
      </w:r>
      <w:r>
        <w:rPr>
          <w:b/>
          <w:spacing w:val="1"/>
          <w:position w:val="-1"/>
          <w:sz w:val="24"/>
          <w:szCs w:val="24"/>
          <w:u w:val="thick" w:color="000000"/>
        </w:rPr>
        <w:t xml:space="preserve"> </w:t>
      </w:r>
      <w:r>
        <w:rPr>
          <w:b/>
          <w:position w:val="-1"/>
          <w:sz w:val="24"/>
          <w:szCs w:val="24"/>
          <w:u w:val="thick" w:color="000000"/>
        </w:rPr>
        <w:t>A</w:t>
      </w:r>
      <w:r>
        <w:rPr>
          <w:b/>
          <w:spacing w:val="-1"/>
          <w:position w:val="-1"/>
          <w:sz w:val="24"/>
          <w:szCs w:val="24"/>
          <w:u w:val="thick" w:color="000000"/>
        </w:rPr>
        <w:t>cce</w:t>
      </w:r>
      <w:r>
        <w:rPr>
          <w:b/>
          <w:position w:val="-1"/>
          <w:sz w:val="24"/>
          <w:szCs w:val="24"/>
          <w:u w:val="thick" w:color="000000"/>
        </w:rPr>
        <w:t>l</w:t>
      </w:r>
      <w:r>
        <w:rPr>
          <w:b/>
          <w:spacing w:val="2"/>
          <w:position w:val="-1"/>
          <w:sz w:val="24"/>
          <w:szCs w:val="24"/>
          <w:u w:val="thick" w:color="000000"/>
        </w:rPr>
        <w:t>e</w:t>
      </w:r>
      <w:r>
        <w:rPr>
          <w:b/>
          <w:spacing w:val="-1"/>
          <w:position w:val="-1"/>
          <w:sz w:val="24"/>
          <w:szCs w:val="24"/>
          <w:u w:val="thick" w:color="000000"/>
        </w:rPr>
        <w:t>r</w:t>
      </w:r>
      <w:r>
        <w:rPr>
          <w:b/>
          <w:position w:val="-1"/>
          <w:sz w:val="24"/>
          <w:szCs w:val="24"/>
          <w:u w:val="thick" w:color="000000"/>
        </w:rPr>
        <w:t>a</w:t>
      </w:r>
      <w:r>
        <w:rPr>
          <w:b/>
          <w:spacing w:val="-1"/>
          <w:position w:val="-1"/>
          <w:sz w:val="24"/>
          <w:szCs w:val="24"/>
          <w:u w:val="thick" w:color="000000"/>
        </w:rPr>
        <w:t>t</w:t>
      </w:r>
      <w:r>
        <w:rPr>
          <w:b/>
          <w:spacing w:val="3"/>
          <w:position w:val="-1"/>
          <w:sz w:val="24"/>
          <w:szCs w:val="24"/>
          <w:u w:val="thick" w:color="000000"/>
        </w:rPr>
        <w:t>i</w:t>
      </w:r>
      <w:r>
        <w:rPr>
          <w:b/>
          <w:position w:val="-1"/>
          <w:sz w:val="24"/>
          <w:szCs w:val="24"/>
          <w:u w:val="thick" w:color="000000"/>
        </w:rPr>
        <w:t>on</w:t>
      </w:r>
    </w:p>
    <w:p w:rsidR="00304F97" w:rsidRDefault="00304F97">
      <w:pPr>
        <w:spacing w:before="7" w:line="240" w:lineRule="exact"/>
        <w:rPr>
          <w:sz w:val="24"/>
          <w:szCs w:val="24"/>
        </w:rPr>
      </w:pPr>
    </w:p>
    <w:p w:rsidR="00462295" w:rsidRDefault="00344EC2">
      <w:pPr>
        <w:spacing w:before="29"/>
        <w:ind w:left="62" w:right="5219"/>
        <w:jc w:val="center"/>
        <w:rPr>
          <w:sz w:val="24"/>
          <w:szCs w:val="24"/>
        </w:rPr>
      </w:pPr>
      <w:r>
        <w:rPr>
          <w:i/>
          <w:spacing w:val="-3"/>
          <w:sz w:val="24"/>
          <w:szCs w:val="24"/>
        </w:rPr>
        <w:t>W</w:t>
      </w:r>
      <w:r>
        <w:rPr>
          <w:i/>
          <w:sz w:val="24"/>
          <w:szCs w:val="24"/>
        </w:rPr>
        <w:t>ri</w:t>
      </w:r>
      <w:r>
        <w:rPr>
          <w:i/>
          <w:spacing w:val="1"/>
          <w:sz w:val="24"/>
          <w:szCs w:val="24"/>
        </w:rPr>
        <w:t>t</w:t>
      </w:r>
      <w:r>
        <w:rPr>
          <w:i/>
          <w:sz w:val="24"/>
          <w:szCs w:val="24"/>
        </w:rPr>
        <w:t>e</w:t>
      </w:r>
      <w:r>
        <w:rPr>
          <w:i/>
          <w:spacing w:val="-1"/>
          <w:sz w:val="24"/>
          <w:szCs w:val="24"/>
        </w:rPr>
        <w:t xml:space="preserve"> </w:t>
      </w:r>
      <w:r>
        <w:rPr>
          <w:i/>
          <w:sz w:val="24"/>
          <w:szCs w:val="24"/>
        </w:rPr>
        <w:t>out a defin</w:t>
      </w:r>
      <w:r>
        <w:rPr>
          <w:i/>
          <w:spacing w:val="1"/>
          <w:sz w:val="24"/>
          <w:szCs w:val="24"/>
        </w:rPr>
        <w:t>i</w:t>
      </w:r>
      <w:r>
        <w:rPr>
          <w:i/>
          <w:sz w:val="24"/>
          <w:szCs w:val="24"/>
        </w:rPr>
        <w:t>t</w:t>
      </w:r>
      <w:r>
        <w:rPr>
          <w:i/>
          <w:spacing w:val="1"/>
          <w:sz w:val="24"/>
          <w:szCs w:val="24"/>
        </w:rPr>
        <w:t>i</w:t>
      </w:r>
      <w:r>
        <w:rPr>
          <w:i/>
          <w:sz w:val="24"/>
          <w:szCs w:val="24"/>
        </w:rPr>
        <w:t xml:space="preserve">on for </w:t>
      </w:r>
      <w:r>
        <w:rPr>
          <w:i/>
          <w:spacing w:val="-1"/>
          <w:sz w:val="24"/>
          <w:szCs w:val="24"/>
        </w:rPr>
        <w:t>e</w:t>
      </w:r>
      <w:r>
        <w:rPr>
          <w:i/>
          <w:sz w:val="24"/>
          <w:szCs w:val="24"/>
        </w:rPr>
        <w:t>a</w:t>
      </w:r>
      <w:r>
        <w:rPr>
          <w:i/>
          <w:spacing w:val="-1"/>
          <w:sz w:val="24"/>
          <w:szCs w:val="24"/>
        </w:rPr>
        <w:t>c</w:t>
      </w:r>
      <w:r>
        <w:rPr>
          <w:i/>
          <w:sz w:val="24"/>
          <w:szCs w:val="24"/>
        </w:rPr>
        <w:t>h term</w:t>
      </w:r>
      <w:r>
        <w:rPr>
          <w:i/>
          <w:spacing w:val="-1"/>
          <w:sz w:val="24"/>
          <w:szCs w:val="24"/>
        </w:rPr>
        <w:t xml:space="preserve"> </w:t>
      </w:r>
      <w:r>
        <w:rPr>
          <w:i/>
          <w:sz w:val="24"/>
          <w:szCs w:val="24"/>
        </w:rPr>
        <w:t>b</w:t>
      </w:r>
      <w:r>
        <w:rPr>
          <w:i/>
          <w:spacing w:val="-1"/>
          <w:sz w:val="24"/>
          <w:szCs w:val="24"/>
        </w:rPr>
        <w:t>e</w:t>
      </w:r>
      <w:r>
        <w:rPr>
          <w:i/>
          <w:sz w:val="24"/>
          <w:szCs w:val="24"/>
        </w:rPr>
        <w:t>lo</w:t>
      </w:r>
      <w:r>
        <w:rPr>
          <w:i/>
          <w:spacing w:val="1"/>
          <w:sz w:val="24"/>
          <w:szCs w:val="24"/>
        </w:rPr>
        <w:t>w</w:t>
      </w:r>
      <w:r>
        <w:rPr>
          <w:i/>
          <w:sz w:val="24"/>
          <w:szCs w:val="24"/>
        </w:rPr>
        <w:t>.</w:t>
      </w:r>
    </w:p>
    <w:p w:rsidR="00462295" w:rsidRDefault="00462295">
      <w:pPr>
        <w:spacing w:before="18" w:line="260" w:lineRule="exact"/>
        <w:rPr>
          <w:sz w:val="26"/>
          <w:szCs w:val="26"/>
        </w:rPr>
      </w:pPr>
    </w:p>
    <w:p w:rsidR="00462295" w:rsidRPr="00BB0C4F" w:rsidRDefault="00344EC2">
      <w:pPr>
        <w:ind w:left="460"/>
        <w:rPr>
          <w:b/>
          <w:color w:val="215868" w:themeColor="accent5" w:themeShade="80"/>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sz w:val="24"/>
          <w:szCs w:val="24"/>
        </w:rPr>
        <w:t>N</w:t>
      </w:r>
      <w:r>
        <w:rPr>
          <w:spacing w:val="-1"/>
          <w:sz w:val="24"/>
          <w:szCs w:val="24"/>
        </w:rPr>
        <w:t>e</w:t>
      </w:r>
      <w:r>
        <w:rPr>
          <w:sz w:val="24"/>
          <w:szCs w:val="24"/>
        </w:rPr>
        <w:t>wto</w:t>
      </w:r>
      <w:r>
        <w:rPr>
          <w:spacing w:val="2"/>
          <w:sz w:val="24"/>
          <w:szCs w:val="24"/>
        </w:rPr>
        <w:t>n</w:t>
      </w:r>
      <w:r>
        <w:rPr>
          <w:spacing w:val="-2"/>
          <w:sz w:val="24"/>
          <w:szCs w:val="24"/>
        </w:rPr>
        <w:t>'</w:t>
      </w:r>
      <w:r>
        <w:rPr>
          <w:sz w:val="24"/>
          <w:szCs w:val="24"/>
        </w:rPr>
        <w:t xml:space="preserve">s </w:t>
      </w:r>
      <w:r>
        <w:rPr>
          <w:spacing w:val="-1"/>
          <w:sz w:val="24"/>
          <w:szCs w:val="24"/>
        </w:rPr>
        <w:t>F</w:t>
      </w:r>
      <w:r>
        <w:rPr>
          <w:sz w:val="24"/>
          <w:szCs w:val="24"/>
        </w:rPr>
        <w:t>irst</w:t>
      </w:r>
      <w:r>
        <w:rPr>
          <w:spacing w:val="3"/>
          <w:sz w:val="24"/>
          <w:szCs w:val="24"/>
        </w:rPr>
        <w:t xml:space="preserve"> </w:t>
      </w:r>
      <w:r>
        <w:rPr>
          <w:spacing w:val="-3"/>
          <w:sz w:val="24"/>
          <w:szCs w:val="24"/>
        </w:rPr>
        <w:t>L</w:t>
      </w:r>
      <w:r>
        <w:rPr>
          <w:spacing w:val="1"/>
          <w:sz w:val="24"/>
          <w:szCs w:val="24"/>
        </w:rPr>
        <w:t>a</w:t>
      </w:r>
      <w:r>
        <w:rPr>
          <w:sz w:val="24"/>
          <w:szCs w:val="24"/>
        </w:rPr>
        <w:t>w of</w:t>
      </w:r>
      <w:r>
        <w:rPr>
          <w:spacing w:val="-1"/>
          <w:sz w:val="24"/>
          <w:szCs w:val="24"/>
        </w:rPr>
        <w:t xml:space="preserve"> </w:t>
      </w:r>
      <w:r>
        <w:rPr>
          <w:spacing w:val="2"/>
          <w:sz w:val="24"/>
          <w:szCs w:val="24"/>
        </w:rPr>
        <w:t>M</w:t>
      </w:r>
      <w:r>
        <w:rPr>
          <w:sz w:val="24"/>
          <w:szCs w:val="24"/>
        </w:rPr>
        <w:t>ot</w:t>
      </w:r>
      <w:r>
        <w:rPr>
          <w:spacing w:val="1"/>
          <w:sz w:val="24"/>
          <w:szCs w:val="24"/>
        </w:rPr>
        <w:t>i</w:t>
      </w:r>
      <w:r>
        <w:rPr>
          <w:sz w:val="24"/>
          <w:szCs w:val="24"/>
        </w:rPr>
        <w:t>o</w:t>
      </w:r>
      <w:r>
        <w:rPr>
          <w:spacing w:val="2"/>
          <w:sz w:val="24"/>
          <w:szCs w:val="24"/>
        </w:rPr>
        <w:t>n</w:t>
      </w:r>
      <w:r>
        <w:rPr>
          <w:sz w:val="24"/>
          <w:szCs w:val="24"/>
        </w:rPr>
        <w:t>-</w:t>
      </w:r>
      <w:r w:rsidR="00017344">
        <w:rPr>
          <w:sz w:val="24"/>
          <w:szCs w:val="24"/>
        </w:rPr>
        <w:t xml:space="preserve"> </w:t>
      </w:r>
      <w:r w:rsidR="00017344" w:rsidRPr="00BB0C4F">
        <w:rPr>
          <w:b/>
          <w:color w:val="215868" w:themeColor="accent5" w:themeShade="80"/>
          <w:sz w:val="24"/>
          <w:szCs w:val="24"/>
        </w:rPr>
        <w:t>If an object is at rest, it stays at rest unless acted upon by a force. If an object is in motion, it moves in a constant velocity unless acted upon by a force.</w:t>
      </w:r>
    </w:p>
    <w:p w:rsidR="00462295" w:rsidRDefault="00462295">
      <w:pPr>
        <w:spacing w:before="15" w:line="260" w:lineRule="exact"/>
        <w:rPr>
          <w:sz w:val="26"/>
          <w:szCs w:val="26"/>
        </w:rPr>
      </w:pPr>
    </w:p>
    <w:p w:rsidR="00462295" w:rsidRPr="00017344" w:rsidRDefault="00344EC2">
      <w:pPr>
        <w:ind w:left="460"/>
        <w:rPr>
          <w:color w:val="FF0000"/>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sz w:val="24"/>
          <w:szCs w:val="24"/>
        </w:rPr>
        <w:t>N</w:t>
      </w:r>
      <w:r>
        <w:rPr>
          <w:spacing w:val="-1"/>
          <w:sz w:val="24"/>
          <w:szCs w:val="24"/>
        </w:rPr>
        <w:t>e</w:t>
      </w:r>
      <w:r>
        <w:rPr>
          <w:sz w:val="24"/>
          <w:szCs w:val="24"/>
        </w:rPr>
        <w:t>wto</w:t>
      </w:r>
      <w:r>
        <w:rPr>
          <w:spacing w:val="2"/>
          <w:sz w:val="24"/>
          <w:szCs w:val="24"/>
        </w:rPr>
        <w:t>n</w:t>
      </w:r>
      <w:r>
        <w:rPr>
          <w:spacing w:val="-2"/>
          <w:sz w:val="24"/>
          <w:szCs w:val="24"/>
        </w:rPr>
        <w:t>'</w:t>
      </w:r>
      <w:r>
        <w:rPr>
          <w:sz w:val="24"/>
          <w:szCs w:val="24"/>
        </w:rPr>
        <w:t xml:space="preserve">s </w:t>
      </w:r>
      <w:r>
        <w:rPr>
          <w:spacing w:val="1"/>
          <w:sz w:val="24"/>
          <w:szCs w:val="24"/>
        </w:rPr>
        <w:t>S</w:t>
      </w:r>
      <w:r>
        <w:rPr>
          <w:spacing w:val="-1"/>
          <w:sz w:val="24"/>
          <w:szCs w:val="24"/>
        </w:rPr>
        <w:t>ec</w:t>
      </w:r>
      <w:r>
        <w:rPr>
          <w:sz w:val="24"/>
          <w:szCs w:val="24"/>
        </w:rPr>
        <w:t>ond</w:t>
      </w:r>
      <w:r>
        <w:rPr>
          <w:spacing w:val="2"/>
          <w:sz w:val="24"/>
          <w:szCs w:val="24"/>
        </w:rPr>
        <w:t xml:space="preserve"> </w:t>
      </w:r>
      <w:r>
        <w:rPr>
          <w:spacing w:val="-3"/>
          <w:sz w:val="24"/>
          <w:szCs w:val="24"/>
        </w:rPr>
        <w:t>L</w:t>
      </w:r>
      <w:r>
        <w:rPr>
          <w:spacing w:val="1"/>
          <w:sz w:val="24"/>
          <w:szCs w:val="24"/>
        </w:rPr>
        <w:t>a</w:t>
      </w:r>
      <w:r>
        <w:rPr>
          <w:sz w:val="24"/>
          <w:szCs w:val="24"/>
        </w:rPr>
        <w:t>w of</w:t>
      </w:r>
      <w:r>
        <w:rPr>
          <w:spacing w:val="1"/>
          <w:sz w:val="24"/>
          <w:szCs w:val="24"/>
        </w:rPr>
        <w:t xml:space="preserve"> </w:t>
      </w:r>
      <w:r>
        <w:rPr>
          <w:sz w:val="24"/>
          <w:szCs w:val="24"/>
        </w:rPr>
        <w:t>Motio</w:t>
      </w:r>
      <w:r>
        <w:rPr>
          <w:spacing w:val="3"/>
          <w:sz w:val="24"/>
          <w:szCs w:val="24"/>
        </w:rPr>
        <w:t>n</w:t>
      </w:r>
      <w:r>
        <w:rPr>
          <w:sz w:val="24"/>
          <w:szCs w:val="24"/>
        </w:rPr>
        <w:t>-</w:t>
      </w:r>
      <w:r w:rsidR="00017344">
        <w:rPr>
          <w:sz w:val="24"/>
          <w:szCs w:val="24"/>
        </w:rPr>
        <w:t xml:space="preserve"> </w:t>
      </w:r>
      <w:r w:rsidR="00017344" w:rsidRPr="00BB0C4F">
        <w:rPr>
          <w:b/>
          <w:color w:val="215868" w:themeColor="accent5" w:themeShade="80"/>
          <w:sz w:val="24"/>
          <w:szCs w:val="24"/>
        </w:rPr>
        <w:t>The acceleration of a moving object is produced by a constant force. It is directly proportional to the net force and inversely proportional to the mass of the object. The direction of acceleration is the same as the net force’s</w:t>
      </w:r>
      <w:r w:rsidR="00BB0C4F" w:rsidRPr="00BB0C4F">
        <w:rPr>
          <w:b/>
          <w:color w:val="215868" w:themeColor="accent5" w:themeShade="80"/>
          <w:sz w:val="24"/>
          <w:szCs w:val="24"/>
        </w:rPr>
        <w:t xml:space="preserve"> direction</w:t>
      </w:r>
      <w:r w:rsidR="00017344" w:rsidRPr="00BB0C4F">
        <w:rPr>
          <w:b/>
          <w:color w:val="215868" w:themeColor="accent5" w:themeShade="80"/>
          <w:sz w:val="24"/>
          <w:szCs w:val="24"/>
        </w:rPr>
        <w:t>.</w:t>
      </w:r>
      <w:r w:rsidR="00017344" w:rsidRPr="00BB0C4F">
        <w:rPr>
          <w:color w:val="215868" w:themeColor="accent5" w:themeShade="80"/>
          <w:sz w:val="24"/>
          <w:szCs w:val="24"/>
        </w:rPr>
        <w:t xml:space="preserve"> </w:t>
      </w:r>
    </w:p>
    <w:p w:rsidR="00462295" w:rsidRDefault="00462295">
      <w:pPr>
        <w:spacing w:before="15" w:line="260" w:lineRule="exact"/>
        <w:rPr>
          <w:sz w:val="26"/>
          <w:szCs w:val="26"/>
        </w:rPr>
      </w:pPr>
    </w:p>
    <w:p w:rsidR="00462295" w:rsidRPr="00BB0C4F" w:rsidRDefault="00344EC2">
      <w:pPr>
        <w:ind w:left="460"/>
        <w:rPr>
          <w:b/>
          <w:color w:val="215868" w:themeColor="accent5" w:themeShade="80"/>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sz w:val="24"/>
          <w:szCs w:val="24"/>
        </w:rPr>
        <w:t>N</w:t>
      </w:r>
      <w:r>
        <w:rPr>
          <w:spacing w:val="-1"/>
          <w:sz w:val="24"/>
          <w:szCs w:val="24"/>
        </w:rPr>
        <w:t>e</w:t>
      </w:r>
      <w:r>
        <w:rPr>
          <w:sz w:val="24"/>
          <w:szCs w:val="24"/>
        </w:rPr>
        <w:t>wto</w:t>
      </w:r>
      <w:r>
        <w:rPr>
          <w:spacing w:val="2"/>
          <w:sz w:val="24"/>
          <w:szCs w:val="24"/>
        </w:rPr>
        <w:t>n</w:t>
      </w:r>
      <w:r>
        <w:rPr>
          <w:spacing w:val="-2"/>
          <w:sz w:val="24"/>
          <w:szCs w:val="24"/>
        </w:rPr>
        <w:t>'</w:t>
      </w:r>
      <w:r>
        <w:rPr>
          <w:sz w:val="24"/>
          <w:szCs w:val="24"/>
        </w:rPr>
        <w:t>s Third</w:t>
      </w:r>
      <w:r>
        <w:rPr>
          <w:spacing w:val="2"/>
          <w:sz w:val="24"/>
          <w:szCs w:val="24"/>
        </w:rPr>
        <w:t xml:space="preserve"> </w:t>
      </w:r>
      <w:r>
        <w:rPr>
          <w:spacing w:val="-3"/>
          <w:sz w:val="24"/>
          <w:szCs w:val="24"/>
        </w:rPr>
        <w:t>L</w:t>
      </w:r>
      <w:r>
        <w:rPr>
          <w:spacing w:val="-1"/>
          <w:sz w:val="24"/>
          <w:szCs w:val="24"/>
        </w:rPr>
        <w:t>a</w:t>
      </w:r>
      <w:r>
        <w:rPr>
          <w:sz w:val="24"/>
          <w:szCs w:val="24"/>
        </w:rPr>
        <w:t xml:space="preserve">w </w:t>
      </w:r>
      <w:r>
        <w:rPr>
          <w:spacing w:val="2"/>
          <w:sz w:val="24"/>
          <w:szCs w:val="24"/>
        </w:rPr>
        <w:t>o</w:t>
      </w:r>
      <w:r>
        <w:rPr>
          <w:sz w:val="24"/>
          <w:szCs w:val="24"/>
        </w:rPr>
        <w:t>f</w:t>
      </w:r>
      <w:r>
        <w:rPr>
          <w:spacing w:val="1"/>
          <w:sz w:val="24"/>
          <w:szCs w:val="24"/>
        </w:rPr>
        <w:t xml:space="preserve"> </w:t>
      </w:r>
      <w:r>
        <w:rPr>
          <w:sz w:val="24"/>
          <w:szCs w:val="24"/>
        </w:rPr>
        <w:t>Motio</w:t>
      </w:r>
      <w:r>
        <w:rPr>
          <w:spacing w:val="2"/>
          <w:sz w:val="24"/>
          <w:szCs w:val="24"/>
        </w:rPr>
        <w:t>n</w:t>
      </w:r>
      <w:r>
        <w:rPr>
          <w:sz w:val="24"/>
          <w:szCs w:val="24"/>
        </w:rPr>
        <w:t>-</w:t>
      </w:r>
      <w:r w:rsidR="00BB0C4F">
        <w:rPr>
          <w:sz w:val="24"/>
          <w:szCs w:val="24"/>
        </w:rPr>
        <w:t xml:space="preserve"> </w:t>
      </w:r>
      <w:r w:rsidR="00BB0C4F" w:rsidRPr="00BB0C4F">
        <w:rPr>
          <w:b/>
          <w:color w:val="215868" w:themeColor="accent5" w:themeShade="80"/>
          <w:sz w:val="24"/>
          <w:szCs w:val="24"/>
        </w:rPr>
        <w:t xml:space="preserve">For every action, there is a reaction force that is equal in magnitude but opposite in direction. The action-reaction force always act on two different objects. </w:t>
      </w:r>
    </w:p>
    <w:p w:rsidR="00462295" w:rsidRDefault="00462295">
      <w:pPr>
        <w:spacing w:before="15" w:line="260" w:lineRule="exact"/>
        <w:rPr>
          <w:sz w:val="26"/>
          <w:szCs w:val="26"/>
        </w:rPr>
      </w:pPr>
    </w:p>
    <w:p w:rsidR="00462295" w:rsidRPr="00BB0C4F" w:rsidRDefault="00344EC2">
      <w:pPr>
        <w:ind w:left="460"/>
        <w:rPr>
          <w:b/>
          <w:color w:val="215868" w:themeColor="accent5" w:themeShade="80"/>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ri</w:t>
      </w:r>
      <w:r>
        <w:rPr>
          <w:spacing w:val="-1"/>
          <w:sz w:val="24"/>
          <w:szCs w:val="24"/>
        </w:rPr>
        <w:t>c</w:t>
      </w:r>
      <w:r>
        <w:rPr>
          <w:sz w:val="24"/>
          <w:szCs w:val="24"/>
        </w:rPr>
        <w:t>t</w:t>
      </w:r>
      <w:r>
        <w:rPr>
          <w:spacing w:val="1"/>
          <w:sz w:val="24"/>
          <w:szCs w:val="24"/>
        </w:rPr>
        <w:t>i</w:t>
      </w:r>
      <w:r>
        <w:rPr>
          <w:sz w:val="24"/>
          <w:szCs w:val="24"/>
        </w:rPr>
        <w:t>on –</w:t>
      </w:r>
      <w:r w:rsidR="00BB0C4F">
        <w:rPr>
          <w:sz w:val="24"/>
          <w:szCs w:val="24"/>
        </w:rPr>
        <w:t xml:space="preserve"> </w:t>
      </w:r>
      <w:r w:rsidR="00BB0C4F">
        <w:rPr>
          <w:b/>
          <w:color w:val="215868" w:themeColor="accent5" w:themeShade="80"/>
          <w:sz w:val="24"/>
          <w:szCs w:val="24"/>
        </w:rPr>
        <w:t xml:space="preserve">Friction is a force resisting the motion of an object that appears being </w:t>
      </w:r>
      <w:r w:rsidR="007078C7">
        <w:rPr>
          <w:b/>
          <w:color w:val="215868" w:themeColor="accent5" w:themeShade="80"/>
          <w:sz w:val="24"/>
          <w:szCs w:val="24"/>
        </w:rPr>
        <w:t xml:space="preserve">an object and the surface. </w:t>
      </w:r>
    </w:p>
    <w:p w:rsidR="00462295" w:rsidRDefault="00462295">
      <w:pPr>
        <w:spacing w:before="18" w:line="260" w:lineRule="exact"/>
        <w:rPr>
          <w:sz w:val="26"/>
          <w:szCs w:val="26"/>
        </w:rPr>
      </w:pPr>
    </w:p>
    <w:p w:rsidR="00462295" w:rsidRPr="00216683" w:rsidRDefault="00344EC2">
      <w:pPr>
        <w:ind w:left="460"/>
        <w:rPr>
          <w:b/>
          <w:color w:val="215868" w:themeColor="accent5" w:themeShade="80"/>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spacing w:val="1"/>
          <w:sz w:val="24"/>
          <w:szCs w:val="24"/>
        </w:rPr>
        <w:t>S</w:t>
      </w:r>
      <w:r>
        <w:rPr>
          <w:sz w:val="24"/>
          <w:szCs w:val="24"/>
        </w:rPr>
        <w:t xml:space="preserve">tatic </w:t>
      </w:r>
      <w:r>
        <w:rPr>
          <w:spacing w:val="-2"/>
          <w:sz w:val="24"/>
          <w:szCs w:val="24"/>
        </w:rPr>
        <w:t>F</w:t>
      </w:r>
      <w:r>
        <w:rPr>
          <w:sz w:val="24"/>
          <w:szCs w:val="24"/>
        </w:rPr>
        <w:t>ri</w:t>
      </w:r>
      <w:r>
        <w:rPr>
          <w:spacing w:val="-1"/>
          <w:sz w:val="24"/>
          <w:szCs w:val="24"/>
        </w:rPr>
        <w:t>c</w:t>
      </w:r>
      <w:r>
        <w:rPr>
          <w:sz w:val="24"/>
          <w:szCs w:val="24"/>
        </w:rPr>
        <w:t>t</w:t>
      </w:r>
      <w:r>
        <w:rPr>
          <w:spacing w:val="1"/>
          <w:sz w:val="24"/>
          <w:szCs w:val="24"/>
        </w:rPr>
        <w:t>i</w:t>
      </w:r>
      <w:r>
        <w:rPr>
          <w:sz w:val="24"/>
          <w:szCs w:val="24"/>
        </w:rPr>
        <w:t>on –</w:t>
      </w:r>
      <w:r w:rsidR="00216683">
        <w:rPr>
          <w:sz w:val="24"/>
          <w:szCs w:val="24"/>
        </w:rPr>
        <w:t xml:space="preserve"> </w:t>
      </w:r>
      <w:r w:rsidR="00216683">
        <w:rPr>
          <w:b/>
          <w:color w:val="215868" w:themeColor="accent5" w:themeShade="80"/>
          <w:sz w:val="24"/>
          <w:szCs w:val="24"/>
        </w:rPr>
        <w:t xml:space="preserve">It is a type of friction that keeps objects from moving or sliding. The coefficient of static friction is higher than kinetic friction. </w:t>
      </w:r>
    </w:p>
    <w:p w:rsidR="00462295" w:rsidRDefault="00462295">
      <w:pPr>
        <w:spacing w:before="15" w:line="260" w:lineRule="exact"/>
        <w:rPr>
          <w:sz w:val="26"/>
          <w:szCs w:val="26"/>
        </w:rPr>
      </w:pPr>
    </w:p>
    <w:p w:rsidR="00462295" w:rsidRPr="00216683" w:rsidRDefault="00344EC2">
      <w:pPr>
        <w:ind w:left="460"/>
        <w:rPr>
          <w:b/>
          <w:color w:val="215868" w:themeColor="accent5" w:themeShade="80"/>
          <w:sz w:val="24"/>
          <w:szCs w:val="24"/>
        </w:rPr>
      </w:pPr>
      <w:r>
        <w:rPr>
          <w:rFonts w:ascii="Symbol" w:eastAsia="Symbol" w:hAnsi="Symbol" w:cs="Symbol"/>
          <w:sz w:val="24"/>
          <w:szCs w:val="24"/>
        </w:rPr>
        <w:t></w:t>
      </w:r>
      <w:r>
        <w:rPr>
          <w:sz w:val="24"/>
          <w:szCs w:val="24"/>
        </w:rPr>
        <w:t xml:space="preserve">   </w:t>
      </w:r>
      <w:r>
        <w:rPr>
          <w:spacing w:val="10"/>
          <w:sz w:val="24"/>
          <w:szCs w:val="24"/>
        </w:rPr>
        <w:t xml:space="preserve"> </w:t>
      </w:r>
      <w:r>
        <w:rPr>
          <w:sz w:val="24"/>
          <w:szCs w:val="24"/>
        </w:rPr>
        <w:t>Kin</w:t>
      </w:r>
      <w:r>
        <w:rPr>
          <w:spacing w:val="-1"/>
          <w:sz w:val="24"/>
          <w:szCs w:val="24"/>
        </w:rPr>
        <w:t>e</w:t>
      </w:r>
      <w:r>
        <w:rPr>
          <w:sz w:val="24"/>
          <w:szCs w:val="24"/>
        </w:rPr>
        <w:t>t</w:t>
      </w:r>
      <w:r>
        <w:rPr>
          <w:spacing w:val="1"/>
          <w:sz w:val="24"/>
          <w:szCs w:val="24"/>
        </w:rPr>
        <w:t>i</w:t>
      </w:r>
      <w:r>
        <w:rPr>
          <w:sz w:val="24"/>
          <w:szCs w:val="24"/>
        </w:rPr>
        <w:t>c</w:t>
      </w:r>
      <w:r>
        <w:rPr>
          <w:spacing w:val="-1"/>
          <w:sz w:val="24"/>
          <w:szCs w:val="24"/>
        </w:rPr>
        <w:t xml:space="preserve"> F</w:t>
      </w:r>
      <w:r>
        <w:rPr>
          <w:sz w:val="24"/>
          <w:szCs w:val="24"/>
        </w:rPr>
        <w:t>ri</w:t>
      </w:r>
      <w:r>
        <w:rPr>
          <w:spacing w:val="-1"/>
          <w:sz w:val="24"/>
          <w:szCs w:val="24"/>
        </w:rPr>
        <w:t>c</w:t>
      </w:r>
      <w:r>
        <w:rPr>
          <w:sz w:val="24"/>
          <w:szCs w:val="24"/>
        </w:rPr>
        <w:t>t</w:t>
      </w:r>
      <w:r>
        <w:rPr>
          <w:spacing w:val="1"/>
          <w:sz w:val="24"/>
          <w:szCs w:val="24"/>
        </w:rPr>
        <w:t>i</w:t>
      </w:r>
      <w:r>
        <w:rPr>
          <w:sz w:val="24"/>
          <w:szCs w:val="24"/>
        </w:rPr>
        <w:t>on –</w:t>
      </w:r>
      <w:r w:rsidR="00216683">
        <w:rPr>
          <w:sz w:val="24"/>
          <w:szCs w:val="24"/>
        </w:rPr>
        <w:t xml:space="preserve"> </w:t>
      </w:r>
      <w:r w:rsidR="00216683">
        <w:rPr>
          <w:b/>
          <w:color w:val="215868" w:themeColor="accent5" w:themeShade="80"/>
          <w:sz w:val="24"/>
          <w:szCs w:val="24"/>
        </w:rPr>
        <w:t xml:space="preserve">It is a type of friction that occurs when two objects are moving relative to each other. They make contact when they are in motion. The coefficient of kinetic friction is less than the coefficient of static friction. </w:t>
      </w:r>
    </w:p>
    <w:p w:rsidR="00462295" w:rsidRDefault="00462295">
      <w:pPr>
        <w:spacing w:before="4" w:line="140" w:lineRule="exact"/>
        <w:rPr>
          <w:sz w:val="15"/>
          <w:szCs w:val="15"/>
        </w:rPr>
      </w:pPr>
    </w:p>
    <w:p w:rsidR="00462295" w:rsidRDefault="00462295">
      <w:pPr>
        <w:spacing w:line="200" w:lineRule="exact"/>
      </w:pPr>
    </w:p>
    <w:p w:rsidR="00462295" w:rsidRDefault="00462295">
      <w:pPr>
        <w:spacing w:line="200" w:lineRule="exact"/>
      </w:pPr>
    </w:p>
    <w:p w:rsidR="00462295" w:rsidRDefault="00344EC2">
      <w:pPr>
        <w:spacing w:line="260" w:lineRule="exact"/>
        <w:ind w:left="3079"/>
        <w:rPr>
          <w:sz w:val="24"/>
          <w:szCs w:val="24"/>
        </w:rPr>
      </w:pPr>
      <w:r>
        <w:rPr>
          <w:b/>
          <w:position w:val="-1"/>
          <w:sz w:val="24"/>
          <w:szCs w:val="24"/>
          <w:u w:val="thick" w:color="000000"/>
        </w:rPr>
        <w:t>Lab</w:t>
      </w:r>
      <w:r>
        <w:rPr>
          <w:b/>
          <w:spacing w:val="1"/>
          <w:position w:val="-1"/>
          <w:sz w:val="24"/>
          <w:szCs w:val="24"/>
          <w:u w:val="thick" w:color="000000"/>
        </w:rPr>
        <w:t xml:space="preserve"> </w:t>
      </w:r>
      <w:r>
        <w:rPr>
          <w:b/>
          <w:position w:val="-1"/>
          <w:sz w:val="24"/>
          <w:szCs w:val="24"/>
          <w:u w:val="thick" w:color="000000"/>
        </w:rPr>
        <w:t>A</w:t>
      </w:r>
      <w:r>
        <w:rPr>
          <w:b/>
          <w:spacing w:val="-1"/>
          <w:position w:val="-1"/>
          <w:sz w:val="24"/>
          <w:szCs w:val="24"/>
          <w:u w:val="thick" w:color="000000"/>
        </w:rPr>
        <w:t>c</w:t>
      </w:r>
      <w:r>
        <w:rPr>
          <w:b/>
          <w:position w:val="-1"/>
          <w:sz w:val="24"/>
          <w:szCs w:val="24"/>
          <w:u w:val="thick" w:color="000000"/>
        </w:rPr>
        <w:t>tivity –  O</w:t>
      </w:r>
      <w:r>
        <w:rPr>
          <w:b/>
          <w:spacing w:val="1"/>
          <w:position w:val="-1"/>
          <w:sz w:val="24"/>
          <w:szCs w:val="24"/>
          <w:u w:val="thick" w:color="000000"/>
        </w:rPr>
        <w:t>n</w:t>
      </w:r>
      <w:r>
        <w:rPr>
          <w:b/>
          <w:position w:val="-1"/>
          <w:sz w:val="24"/>
          <w:szCs w:val="24"/>
          <w:u w:val="thick" w:color="000000"/>
        </w:rPr>
        <w:t>l</w:t>
      </w:r>
      <w:r>
        <w:rPr>
          <w:b/>
          <w:spacing w:val="1"/>
          <w:position w:val="-1"/>
          <w:sz w:val="24"/>
          <w:szCs w:val="24"/>
          <w:u w:val="thick" w:color="000000"/>
        </w:rPr>
        <w:t>in</w:t>
      </w:r>
      <w:r>
        <w:rPr>
          <w:b/>
          <w:position w:val="-1"/>
          <w:sz w:val="24"/>
          <w:szCs w:val="24"/>
          <w:u w:val="thick" w:color="000000"/>
        </w:rPr>
        <w:t>e</w:t>
      </w:r>
      <w:r>
        <w:rPr>
          <w:b/>
          <w:spacing w:val="-1"/>
          <w:position w:val="-1"/>
          <w:sz w:val="24"/>
          <w:szCs w:val="24"/>
          <w:u w:val="thick" w:color="000000"/>
        </w:rPr>
        <w:t xml:space="preserve"> S</w:t>
      </w:r>
      <w:r>
        <w:rPr>
          <w:b/>
          <w:position w:val="-1"/>
          <w:sz w:val="24"/>
          <w:szCs w:val="24"/>
          <w:u w:val="thick" w:color="000000"/>
        </w:rPr>
        <w:t>i</w:t>
      </w:r>
      <w:r>
        <w:rPr>
          <w:b/>
          <w:spacing w:val="-3"/>
          <w:position w:val="-1"/>
          <w:sz w:val="24"/>
          <w:szCs w:val="24"/>
          <w:u w:val="thick" w:color="000000"/>
        </w:rPr>
        <w:t>m</w:t>
      </w:r>
      <w:r>
        <w:rPr>
          <w:b/>
          <w:spacing w:val="1"/>
          <w:position w:val="-1"/>
          <w:sz w:val="24"/>
          <w:szCs w:val="24"/>
          <w:u w:val="thick" w:color="000000"/>
        </w:rPr>
        <w:t>u</w:t>
      </w:r>
      <w:r>
        <w:rPr>
          <w:b/>
          <w:position w:val="-1"/>
          <w:sz w:val="24"/>
          <w:szCs w:val="24"/>
          <w:u w:val="thick" w:color="000000"/>
        </w:rPr>
        <w:t>lation</w:t>
      </w:r>
    </w:p>
    <w:p w:rsidR="00462295" w:rsidRDefault="00462295">
      <w:pPr>
        <w:spacing w:before="7" w:line="240" w:lineRule="exact"/>
        <w:rPr>
          <w:sz w:val="24"/>
          <w:szCs w:val="24"/>
        </w:rPr>
      </w:pPr>
    </w:p>
    <w:p w:rsidR="00462295" w:rsidRDefault="00344EC2">
      <w:pPr>
        <w:spacing w:before="29"/>
        <w:ind w:left="100" w:right="2051"/>
        <w:rPr>
          <w:sz w:val="24"/>
          <w:szCs w:val="24"/>
        </w:rPr>
      </w:pPr>
      <w:r>
        <w:rPr>
          <w:sz w:val="24"/>
          <w:szCs w:val="24"/>
        </w:rPr>
        <w:t>Op</w:t>
      </w:r>
      <w:r>
        <w:rPr>
          <w:spacing w:val="-1"/>
          <w:sz w:val="24"/>
          <w:szCs w:val="24"/>
        </w:rPr>
        <w:t>e</w:t>
      </w:r>
      <w:r>
        <w:rPr>
          <w:sz w:val="24"/>
          <w:szCs w:val="24"/>
        </w:rPr>
        <w:t xml:space="preserve">n up the </w:t>
      </w:r>
      <w:r>
        <w:rPr>
          <w:spacing w:val="-1"/>
          <w:sz w:val="24"/>
          <w:szCs w:val="24"/>
        </w:rPr>
        <w:t>U</w:t>
      </w:r>
      <w:r>
        <w:rPr>
          <w:sz w:val="24"/>
          <w:szCs w:val="24"/>
        </w:rPr>
        <w:t>niv</w:t>
      </w:r>
      <w:r>
        <w:rPr>
          <w:spacing w:val="2"/>
          <w:sz w:val="24"/>
          <w:szCs w:val="24"/>
        </w:rPr>
        <w:t>e</w:t>
      </w:r>
      <w:r>
        <w:rPr>
          <w:sz w:val="24"/>
          <w:szCs w:val="24"/>
        </w:rPr>
        <w:t>rsi</w:t>
      </w:r>
      <w:r>
        <w:rPr>
          <w:spacing w:val="3"/>
          <w:sz w:val="24"/>
          <w:szCs w:val="24"/>
        </w:rPr>
        <w:t>t</w:t>
      </w:r>
      <w:r>
        <w:rPr>
          <w:sz w:val="24"/>
          <w:szCs w:val="24"/>
        </w:rPr>
        <w:t>y</w:t>
      </w:r>
      <w:r>
        <w:rPr>
          <w:spacing w:val="-5"/>
          <w:sz w:val="24"/>
          <w:szCs w:val="24"/>
        </w:rPr>
        <w:t xml:space="preserve"> </w:t>
      </w:r>
      <w:r>
        <w:rPr>
          <w:spacing w:val="2"/>
          <w:sz w:val="24"/>
          <w:szCs w:val="24"/>
        </w:rPr>
        <w:t>o</w:t>
      </w:r>
      <w:r>
        <w:rPr>
          <w:sz w:val="24"/>
          <w:szCs w:val="24"/>
        </w:rPr>
        <w:t>f Color</w:t>
      </w:r>
      <w:r>
        <w:rPr>
          <w:spacing w:val="-1"/>
          <w:sz w:val="24"/>
          <w:szCs w:val="24"/>
        </w:rPr>
        <w:t>a</w:t>
      </w:r>
      <w:r>
        <w:rPr>
          <w:sz w:val="24"/>
          <w:szCs w:val="24"/>
        </w:rPr>
        <w:t xml:space="preserve">do, </w:t>
      </w:r>
      <w:r>
        <w:rPr>
          <w:spacing w:val="1"/>
          <w:sz w:val="24"/>
          <w:szCs w:val="24"/>
        </w:rPr>
        <w:t>P</w:t>
      </w:r>
      <w:r>
        <w:rPr>
          <w:sz w:val="24"/>
          <w:szCs w:val="24"/>
        </w:rPr>
        <w:t>hET "</w:t>
      </w:r>
      <w:r>
        <w:rPr>
          <w:spacing w:val="-1"/>
          <w:sz w:val="24"/>
          <w:szCs w:val="24"/>
        </w:rPr>
        <w:t>F</w:t>
      </w:r>
      <w:r>
        <w:rPr>
          <w:sz w:val="24"/>
          <w:szCs w:val="24"/>
        </w:rPr>
        <w:t>o</w:t>
      </w:r>
      <w:r>
        <w:rPr>
          <w:spacing w:val="-1"/>
          <w:sz w:val="24"/>
          <w:szCs w:val="24"/>
        </w:rPr>
        <w:t>r</w:t>
      </w:r>
      <w:r>
        <w:rPr>
          <w:spacing w:val="1"/>
          <w:sz w:val="24"/>
          <w:szCs w:val="24"/>
        </w:rPr>
        <w:t>ce</w:t>
      </w:r>
      <w:r>
        <w:rPr>
          <w:sz w:val="24"/>
          <w:szCs w:val="24"/>
        </w:rPr>
        <w:t>s and</w:t>
      </w:r>
      <w:r>
        <w:rPr>
          <w:spacing w:val="-1"/>
          <w:sz w:val="24"/>
          <w:szCs w:val="24"/>
        </w:rPr>
        <w:t xml:space="preserve"> </w:t>
      </w:r>
      <w:r>
        <w:rPr>
          <w:sz w:val="24"/>
          <w:szCs w:val="24"/>
        </w:rPr>
        <w:t>Motion"</w:t>
      </w:r>
      <w:r>
        <w:rPr>
          <w:spacing w:val="-1"/>
          <w:sz w:val="24"/>
          <w:szCs w:val="24"/>
        </w:rPr>
        <w:t xml:space="preserve"> </w:t>
      </w:r>
      <w:r>
        <w:rPr>
          <w:sz w:val="24"/>
          <w:szCs w:val="24"/>
        </w:rPr>
        <w:t>si</w:t>
      </w:r>
      <w:r>
        <w:rPr>
          <w:spacing w:val="1"/>
          <w:sz w:val="24"/>
          <w:szCs w:val="24"/>
        </w:rPr>
        <w:t>m</w:t>
      </w:r>
      <w:r>
        <w:rPr>
          <w:sz w:val="24"/>
          <w:szCs w:val="24"/>
        </w:rPr>
        <w:t xml:space="preserve">ulation </w:t>
      </w:r>
      <w:hyperlink r:id="rId8">
        <w:r>
          <w:rPr>
            <w:color w:val="0000FF"/>
            <w:sz w:val="24"/>
            <w:szCs w:val="24"/>
            <w:u w:val="single" w:color="0000FF"/>
          </w:rPr>
          <w:t>ht</w:t>
        </w:r>
        <w:r>
          <w:rPr>
            <w:color w:val="0000FF"/>
            <w:spacing w:val="1"/>
            <w:sz w:val="24"/>
            <w:szCs w:val="24"/>
            <w:u w:val="single" w:color="0000FF"/>
          </w:rPr>
          <w:t>t</w:t>
        </w:r>
        <w:r>
          <w:rPr>
            <w:color w:val="0000FF"/>
            <w:sz w:val="24"/>
            <w:szCs w:val="24"/>
            <w:u w:val="single" w:color="0000FF"/>
          </w:rPr>
          <w:t>p:</w:t>
        </w:r>
        <w:r>
          <w:rPr>
            <w:color w:val="0000FF"/>
            <w:spacing w:val="1"/>
            <w:sz w:val="24"/>
            <w:szCs w:val="24"/>
            <w:u w:val="single" w:color="0000FF"/>
          </w:rPr>
          <w:t>/</w:t>
        </w:r>
        <w:r>
          <w:rPr>
            <w:color w:val="0000FF"/>
            <w:sz w:val="24"/>
            <w:szCs w:val="24"/>
            <w:u w:val="single" w:color="0000FF"/>
          </w:rPr>
          <w:t>/phet.</w:t>
        </w:r>
        <w:r>
          <w:rPr>
            <w:color w:val="0000FF"/>
            <w:spacing w:val="-1"/>
            <w:sz w:val="24"/>
            <w:szCs w:val="24"/>
            <w:u w:val="single" w:color="0000FF"/>
          </w:rPr>
          <w:t>c</w:t>
        </w:r>
        <w:r>
          <w:rPr>
            <w:color w:val="0000FF"/>
            <w:sz w:val="24"/>
            <w:szCs w:val="24"/>
            <w:u w:val="single" w:color="0000FF"/>
          </w:rPr>
          <w:t>ol</w:t>
        </w:r>
        <w:r>
          <w:rPr>
            <w:color w:val="0000FF"/>
            <w:spacing w:val="1"/>
            <w:sz w:val="24"/>
            <w:szCs w:val="24"/>
            <w:u w:val="single" w:color="0000FF"/>
          </w:rPr>
          <w:t>o</w:t>
        </w:r>
        <w:r>
          <w:rPr>
            <w:color w:val="0000FF"/>
            <w:sz w:val="24"/>
            <w:szCs w:val="24"/>
            <w:u w:val="single" w:color="0000FF"/>
          </w:rPr>
          <w:t>r</w:t>
        </w:r>
        <w:r>
          <w:rPr>
            <w:color w:val="0000FF"/>
            <w:spacing w:val="-2"/>
            <w:sz w:val="24"/>
            <w:szCs w:val="24"/>
            <w:u w:val="single" w:color="0000FF"/>
          </w:rPr>
          <w:t>a</w:t>
        </w:r>
        <w:r>
          <w:rPr>
            <w:color w:val="0000FF"/>
            <w:sz w:val="24"/>
            <w:szCs w:val="24"/>
            <w:u w:val="single" w:color="0000FF"/>
          </w:rPr>
          <w:t>do.</w:t>
        </w:r>
        <w:r>
          <w:rPr>
            <w:color w:val="0000FF"/>
            <w:spacing w:val="-1"/>
            <w:sz w:val="24"/>
            <w:szCs w:val="24"/>
            <w:u w:val="single" w:color="0000FF"/>
          </w:rPr>
          <w:t>e</w:t>
        </w:r>
        <w:r>
          <w:rPr>
            <w:color w:val="0000FF"/>
            <w:sz w:val="24"/>
            <w:szCs w:val="24"/>
            <w:u w:val="single" w:color="0000FF"/>
          </w:rPr>
          <w:t>du/en/simu</w:t>
        </w:r>
        <w:r>
          <w:rPr>
            <w:color w:val="0000FF"/>
            <w:spacing w:val="1"/>
            <w:sz w:val="24"/>
            <w:szCs w:val="24"/>
            <w:u w:val="single" w:color="0000FF"/>
          </w:rPr>
          <w:t>l</w:t>
        </w:r>
        <w:r>
          <w:rPr>
            <w:color w:val="0000FF"/>
            <w:spacing w:val="-1"/>
            <w:sz w:val="24"/>
            <w:szCs w:val="24"/>
            <w:u w:val="single" w:color="0000FF"/>
          </w:rPr>
          <w:t>a</w:t>
        </w:r>
        <w:r>
          <w:rPr>
            <w:color w:val="0000FF"/>
            <w:sz w:val="24"/>
            <w:szCs w:val="24"/>
            <w:u w:val="single" w:color="0000FF"/>
          </w:rPr>
          <w:t>t</w:t>
        </w:r>
        <w:r>
          <w:rPr>
            <w:color w:val="0000FF"/>
            <w:spacing w:val="1"/>
            <w:sz w:val="24"/>
            <w:szCs w:val="24"/>
            <w:u w:val="single" w:color="0000FF"/>
          </w:rPr>
          <w:t>i</w:t>
        </w:r>
        <w:r>
          <w:rPr>
            <w:color w:val="0000FF"/>
            <w:sz w:val="24"/>
            <w:szCs w:val="24"/>
            <w:u w:val="single" w:color="0000FF"/>
          </w:rPr>
          <w:t>on/fo</w:t>
        </w:r>
        <w:r>
          <w:rPr>
            <w:color w:val="0000FF"/>
            <w:spacing w:val="-1"/>
            <w:sz w:val="24"/>
            <w:szCs w:val="24"/>
            <w:u w:val="single" w:color="0000FF"/>
          </w:rPr>
          <w:t>rce</w:t>
        </w:r>
        <w:r>
          <w:rPr>
            <w:color w:val="0000FF"/>
            <w:spacing w:val="2"/>
            <w:sz w:val="24"/>
            <w:szCs w:val="24"/>
            <w:u w:val="single" w:color="0000FF"/>
          </w:rPr>
          <w:t>s</w:t>
        </w:r>
        <w:r>
          <w:rPr>
            <w:color w:val="0000FF"/>
            <w:spacing w:val="-1"/>
            <w:sz w:val="24"/>
            <w:szCs w:val="24"/>
            <w:u w:val="single" w:color="0000FF"/>
          </w:rPr>
          <w:t>-a</w:t>
        </w:r>
        <w:r>
          <w:rPr>
            <w:color w:val="0000FF"/>
            <w:sz w:val="24"/>
            <w:szCs w:val="24"/>
            <w:u w:val="single" w:color="0000FF"/>
          </w:rPr>
          <w:t>n</w:t>
        </w:r>
        <w:r>
          <w:rPr>
            <w:color w:val="0000FF"/>
            <w:spacing w:val="2"/>
            <w:sz w:val="24"/>
            <w:szCs w:val="24"/>
            <w:u w:val="single" w:color="0000FF"/>
          </w:rPr>
          <w:t>d</w:t>
        </w:r>
        <w:r>
          <w:rPr>
            <w:color w:val="0000FF"/>
            <w:spacing w:val="-1"/>
            <w:sz w:val="24"/>
            <w:szCs w:val="24"/>
            <w:u w:val="single" w:color="0000FF"/>
          </w:rPr>
          <w:t>-</w:t>
        </w:r>
        <w:r>
          <w:rPr>
            <w:color w:val="0000FF"/>
            <w:sz w:val="24"/>
            <w:szCs w:val="24"/>
            <w:u w:val="single" w:color="0000FF"/>
          </w:rPr>
          <w:t>mo</w:t>
        </w:r>
        <w:r>
          <w:rPr>
            <w:color w:val="0000FF"/>
            <w:spacing w:val="1"/>
            <w:sz w:val="24"/>
            <w:szCs w:val="24"/>
            <w:u w:val="single" w:color="0000FF"/>
          </w:rPr>
          <w:t>t</w:t>
        </w:r>
        <w:r>
          <w:rPr>
            <w:color w:val="0000FF"/>
            <w:sz w:val="24"/>
            <w:szCs w:val="24"/>
            <w:u w:val="single" w:color="0000FF"/>
          </w:rPr>
          <w:t>io</w:t>
        </w:r>
        <w:r>
          <w:rPr>
            <w:color w:val="0000FF"/>
            <w:spacing w:val="1"/>
            <w:sz w:val="24"/>
            <w:szCs w:val="24"/>
            <w:u w:val="single" w:color="0000FF"/>
          </w:rPr>
          <w:t>n</w:t>
        </w:r>
        <w:r>
          <w:rPr>
            <w:color w:val="0000FF"/>
            <w:spacing w:val="-1"/>
            <w:sz w:val="24"/>
            <w:szCs w:val="24"/>
            <w:u w:val="single" w:color="0000FF"/>
          </w:rPr>
          <w:t>-</w:t>
        </w:r>
        <w:r>
          <w:rPr>
            <w:color w:val="0000FF"/>
            <w:sz w:val="24"/>
            <w:szCs w:val="24"/>
            <w:u w:val="single" w:color="0000FF"/>
          </w:rPr>
          <w:t>b</w:t>
        </w:r>
        <w:r>
          <w:rPr>
            <w:color w:val="0000FF"/>
            <w:spacing w:val="-1"/>
            <w:sz w:val="24"/>
            <w:szCs w:val="24"/>
            <w:u w:val="single" w:color="0000FF"/>
          </w:rPr>
          <w:t>a</w:t>
        </w:r>
        <w:r>
          <w:rPr>
            <w:color w:val="0000FF"/>
            <w:sz w:val="24"/>
            <w:szCs w:val="24"/>
            <w:u w:val="single" w:color="0000FF"/>
          </w:rPr>
          <w:t>sics</w:t>
        </w:r>
      </w:hyperlink>
    </w:p>
    <w:p w:rsidR="00462295" w:rsidRDefault="00462295">
      <w:pPr>
        <w:spacing w:before="7" w:line="240" w:lineRule="exact"/>
        <w:rPr>
          <w:sz w:val="24"/>
          <w:szCs w:val="24"/>
        </w:rPr>
      </w:pPr>
    </w:p>
    <w:p w:rsidR="00462295" w:rsidRDefault="00344EC2">
      <w:pPr>
        <w:spacing w:before="29"/>
        <w:ind w:left="100" w:right="128"/>
        <w:rPr>
          <w:sz w:val="24"/>
          <w:szCs w:val="24"/>
        </w:rPr>
      </w:pPr>
      <w:r>
        <w:rPr>
          <w:spacing w:val="1"/>
          <w:sz w:val="24"/>
          <w:szCs w:val="24"/>
        </w:rPr>
        <w:t>S</w:t>
      </w:r>
      <w:r>
        <w:rPr>
          <w:sz w:val="24"/>
          <w:szCs w:val="24"/>
        </w:rPr>
        <w:t>p</w:t>
      </w:r>
      <w:r>
        <w:rPr>
          <w:spacing w:val="-1"/>
          <w:sz w:val="24"/>
          <w:szCs w:val="24"/>
        </w:rPr>
        <w:t>e</w:t>
      </w:r>
      <w:r>
        <w:rPr>
          <w:sz w:val="24"/>
          <w:szCs w:val="24"/>
        </w:rPr>
        <w:t>nd a</w:t>
      </w:r>
      <w:r>
        <w:rPr>
          <w:spacing w:val="-1"/>
          <w:sz w:val="24"/>
          <w:szCs w:val="24"/>
        </w:rPr>
        <w:t xml:space="preserve"> fe</w:t>
      </w:r>
      <w:r>
        <w:rPr>
          <w:sz w:val="24"/>
          <w:szCs w:val="24"/>
        </w:rPr>
        <w:t>w minu</w:t>
      </w:r>
      <w:r>
        <w:rPr>
          <w:spacing w:val="1"/>
          <w:sz w:val="24"/>
          <w:szCs w:val="24"/>
        </w:rPr>
        <w:t>t</w:t>
      </w:r>
      <w:r>
        <w:rPr>
          <w:spacing w:val="-1"/>
          <w:sz w:val="24"/>
          <w:szCs w:val="24"/>
        </w:rPr>
        <w:t>e</w:t>
      </w:r>
      <w:r>
        <w:rPr>
          <w:sz w:val="24"/>
          <w:szCs w:val="24"/>
        </w:rPr>
        <w:t xml:space="preserve">s </w:t>
      </w:r>
      <w:r>
        <w:rPr>
          <w:spacing w:val="2"/>
          <w:sz w:val="24"/>
          <w:szCs w:val="24"/>
        </w:rPr>
        <w:t>f</w:t>
      </w:r>
      <w:r>
        <w:rPr>
          <w:spacing w:val="-1"/>
          <w:sz w:val="24"/>
          <w:szCs w:val="24"/>
        </w:rPr>
        <w:t>a</w:t>
      </w:r>
      <w:r>
        <w:rPr>
          <w:sz w:val="24"/>
          <w:szCs w:val="24"/>
        </w:rPr>
        <w:t>m</w:t>
      </w:r>
      <w:r>
        <w:rPr>
          <w:spacing w:val="1"/>
          <w:sz w:val="24"/>
          <w:szCs w:val="24"/>
        </w:rPr>
        <w:t>i</w:t>
      </w:r>
      <w:r>
        <w:rPr>
          <w:sz w:val="24"/>
          <w:szCs w:val="24"/>
        </w:rPr>
        <w:t>l</w:t>
      </w:r>
      <w:r>
        <w:rPr>
          <w:spacing w:val="1"/>
          <w:sz w:val="24"/>
          <w:szCs w:val="24"/>
        </w:rPr>
        <w:t>i</w:t>
      </w:r>
      <w:r>
        <w:rPr>
          <w:spacing w:val="-1"/>
          <w:sz w:val="24"/>
          <w:szCs w:val="24"/>
        </w:rPr>
        <w:t>a</w:t>
      </w:r>
      <w:r>
        <w:rPr>
          <w:sz w:val="24"/>
          <w:szCs w:val="24"/>
        </w:rPr>
        <w:t>ri</w:t>
      </w:r>
      <w:r>
        <w:rPr>
          <w:spacing w:val="1"/>
          <w:sz w:val="24"/>
          <w:szCs w:val="24"/>
        </w:rPr>
        <w:t>z</w:t>
      </w:r>
      <w:r>
        <w:rPr>
          <w:sz w:val="24"/>
          <w:szCs w:val="24"/>
        </w:rPr>
        <w:t xml:space="preserve">ing </w:t>
      </w:r>
      <w:r>
        <w:rPr>
          <w:spacing w:val="-5"/>
          <w:sz w:val="24"/>
          <w:szCs w:val="24"/>
        </w:rPr>
        <w:t>y</w:t>
      </w:r>
      <w:r>
        <w:rPr>
          <w:sz w:val="24"/>
          <w:szCs w:val="24"/>
        </w:rPr>
        <w:t>our</w:t>
      </w:r>
      <w:r>
        <w:rPr>
          <w:spacing w:val="2"/>
          <w:sz w:val="24"/>
          <w:szCs w:val="24"/>
        </w:rPr>
        <w:t>s</w:t>
      </w:r>
      <w:r>
        <w:rPr>
          <w:spacing w:val="-1"/>
          <w:sz w:val="24"/>
          <w:szCs w:val="24"/>
        </w:rPr>
        <w:t>e</w:t>
      </w:r>
      <w:r>
        <w:rPr>
          <w:sz w:val="24"/>
          <w:szCs w:val="24"/>
        </w:rPr>
        <w:t>lf with the</w:t>
      </w:r>
      <w:r>
        <w:rPr>
          <w:spacing w:val="-1"/>
          <w:sz w:val="24"/>
          <w:szCs w:val="24"/>
        </w:rPr>
        <w:t xml:space="preserve"> c</w:t>
      </w:r>
      <w:r>
        <w:rPr>
          <w:sz w:val="24"/>
          <w:szCs w:val="24"/>
        </w:rPr>
        <w:t>ontrols of the simu</w:t>
      </w:r>
      <w:r>
        <w:rPr>
          <w:spacing w:val="1"/>
          <w:sz w:val="24"/>
          <w:szCs w:val="24"/>
        </w:rPr>
        <w:t>l</w:t>
      </w:r>
      <w:r>
        <w:rPr>
          <w:spacing w:val="-1"/>
          <w:sz w:val="24"/>
          <w:szCs w:val="24"/>
        </w:rPr>
        <w:t>a</w:t>
      </w:r>
      <w:r>
        <w:rPr>
          <w:sz w:val="24"/>
          <w:szCs w:val="24"/>
        </w:rPr>
        <w:t>t</w:t>
      </w:r>
      <w:r>
        <w:rPr>
          <w:spacing w:val="1"/>
          <w:sz w:val="24"/>
          <w:szCs w:val="24"/>
        </w:rPr>
        <w:t>i</w:t>
      </w:r>
      <w:r>
        <w:rPr>
          <w:sz w:val="24"/>
          <w:szCs w:val="24"/>
        </w:rPr>
        <w:t>on b</w:t>
      </w:r>
      <w:r>
        <w:rPr>
          <w:spacing w:val="-1"/>
          <w:sz w:val="24"/>
          <w:szCs w:val="24"/>
        </w:rPr>
        <w:t>e</w:t>
      </w:r>
      <w:r>
        <w:rPr>
          <w:sz w:val="24"/>
          <w:szCs w:val="24"/>
        </w:rPr>
        <w:t>fo</w:t>
      </w:r>
      <w:r>
        <w:rPr>
          <w:spacing w:val="-1"/>
          <w:sz w:val="24"/>
          <w:szCs w:val="24"/>
        </w:rPr>
        <w:t>r</w:t>
      </w:r>
      <w:r>
        <w:rPr>
          <w:sz w:val="24"/>
          <w:szCs w:val="24"/>
        </w:rPr>
        <w:t>e</w:t>
      </w:r>
      <w:r>
        <w:rPr>
          <w:spacing w:val="4"/>
          <w:sz w:val="24"/>
          <w:szCs w:val="24"/>
        </w:rPr>
        <w:t xml:space="preserve"> </w:t>
      </w:r>
      <w:r>
        <w:rPr>
          <w:spacing w:val="-5"/>
          <w:sz w:val="24"/>
          <w:szCs w:val="24"/>
        </w:rPr>
        <w:t>y</w:t>
      </w:r>
      <w:r>
        <w:rPr>
          <w:sz w:val="24"/>
          <w:szCs w:val="24"/>
        </w:rPr>
        <w:t xml:space="preserve">ou </w:t>
      </w:r>
      <w:r>
        <w:rPr>
          <w:spacing w:val="2"/>
          <w:sz w:val="24"/>
          <w:szCs w:val="24"/>
        </w:rPr>
        <w:t>b</w:t>
      </w:r>
      <w:r>
        <w:rPr>
          <w:spacing w:val="1"/>
          <w:sz w:val="24"/>
          <w:szCs w:val="24"/>
        </w:rPr>
        <w:t>e</w:t>
      </w:r>
      <w:r>
        <w:rPr>
          <w:spacing w:val="-2"/>
          <w:sz w:val="24"/>
          <w:szCs w:val="24"/>
        </w:rPr>
        <w:t>g</w:t>
      </w:r>
      <w:r>
        <w:rPr>
          <w:sz w:val="24"/>
          <w:szCs w:val="24"/>
        </w:rPr>
        <w:t>in the l</w:t>
      </w:r>
      <w:r>
        <w:rPr>
          <w:spacing w:val="-1"/>
          <w:sz w:val="24"/>
          <w:szCs w:val="24"/>
        </w:rPr>
        <w:t>a</w:t>
      </w:r>
      <w:r>
        <w:rPr>
          <w:sz w:val="24"/>
          <w:szCs w:val="24"/>
        </w:rPr>
        <w:t>b b</w:t>
      </w:r>
      <w:r>
        <w:rPr>
          <w:spacing w:val="-1"/>
          <w:sz w:val="24"/>
          <w:szCs w:val="24"/>
        </w:rPr>
        <w:t>e</w:t>
      </w:r>
      <w:r>
        <w:rPr>
          <w:sz w:val="24"/>
          <w:szCs w:val="24"/>
        </w:rPr>
        <w:t>low.</w:t>
      </w:r>
    </w:p>
    <w:p w:rsidR="00462295" w:rsidRDefault="00462295">
      <w:pPr>
        <w:spacing w:line="280" w:lineRule="exact"/>
        <w:rPr>
          <w:sz w:val="28"/>
          <w:szCs w:val="28"/>
        </w:rPr>
      </w:pPr>
    </w:p>
    <w:p w:rsidR="00462295" w:rsidRDefault="00344EC2">
      <w:pPr>
        <w:ind w:left="100"/>
        <w:rPr>
          <w:sz w:val="24"/>
          <w:szCs w:val="24"/>
        </w:rPr>
      </w:pPr>
      <w:r>
        <w:rPr>
          <w:b/>
          <w:spacing w:val="-3"/>
          <w:sz w:val="24"/>
          <w:szCs w:val="24"/>
          <w:u w:val="thick" w:color="000000"/>
        </w:rPr>
        <w:t>P</w:t>
      </w:r>
      <w:r>
        <w:rPr>
          <w:b/>
          <w:sz w:val="24"/>
          <w:szCs w:val="24"/>
          <w:u w:val="thick" w:color="000000"/>
        </w:rPr>
        <w:t>a</w:t>
      </w:r>
      <w:r>
        <w:rPr>
          <w:b/>
          <w:spacing w:val="1"/>
          <w:sz w:val="24"/>
          <w:szCs w:val="24"/>
          <w:u w:val="thick" w:color="000000"/>
        </w:rPr>
        <w:t>r</w:t>
      </w:r>
      <w:r>
        <w:rPr>
          <w:b/>
          <w:sz w:val="24"/>
          <w:szCs w:val="24"/>
          <w:u w:val="thick" w:color="000000"/>
        </w:rPr>
        <w:t xml:space="preserve">t I </w:t>
      </w:r>
      <w:r>
        <w:rPr>
          <w:b/>
          <w:spacing w:val="1"/>
          <w:sz w:val="24"/>
          <w:szCs w:val="24"/>
          <w:u w:val="thick" w:color="000000"/>
        </w:rPr>
        <w:t>(</w:t>
      </w:r>
      <w:r>
        <w:rPr>
          <w:b/>
          <w:spacing w:val="-3"/>
          <w:sz w:val="24"/>
          <w:szCs w:val="24"/>
          <w:u w:val="thick" w:color="000000"/>
        </w:rPr>
        <w:t>F</w:t>
      </w:r>
      <w:r>
        <w:rPr>
          <w:b/>
          <w:spacing w:val="-1"/>
          <w:sz w:val="24"/>
          <w:szCs w:val="24"/>
          <w:u w:val="thick" w:color="000000"/>
        </w:rPr>
        <w:t>r</w:t>
      </w:r>
      <w:r>
        <w:rPr>
          <w:b/>
          <w:spacing w:val="3"/>
          <w:sz w:val="24"/>
          <w:szCs w:val="24"/>
          <w:u w:val="thick" w:color="000000"/>
        </w:rPr>
        <w:t>i</w:t>
      </w:r>
      <w:r>
        <w:rPr>
          <w:b/>
          <w:spacing w:val="-1"/>
          <w:sz w:val="24"/>
          <w:szCs w:val="24"/>
          <w:u w:val="thick" w:color="000000"/>
        </w:rPr>
        <w:t>c</w:t>
      </w:r>
      <w:r>
        <w:rPr>
          <w:b/>
          <w:sz w:val="24"/>
          <w:szCs w:val="24"/>
          <w:u w:val="thick" w:color="000000"/>
        </w:rPr>
        <w:t>tion):</w:t>
      </w:r>
    </w:p>
    <w:p w:rsidR="00462295" w:rsidRDefault="00344EC2">
      <w:pPr>
        <w:spacing w:line="260" w:lineRule="exact"/>
        <w:ind w:left="100"/>
        <w:rPr>
          <w:sz w:val="24"/>
          <w:szCs w:val="24"/>
        </w:rPr>
      </w:pPr>
      <w:r>
        <w:rPr>
          <w:sz w:val="24"/>
          <w:szCs w:val="24"/>
        </w:rPr>
        <w:t>Cl</w:t>
      </w:r>
      <w:r>
        <w:rPr>
          <w:spacing w:val="1"/>
          <w:sz w:val="24"/>
          <w:szCs w:val="24"/>
        </w:rPr>
        <w:t>i</w:t>
      </w:r>
      <w:r>
        <w:rPr>
          <w:spacing w:val="-1"/>
          <w:sz w:val="24"/>
          <w:szCs w:val="24"/>
        </w:rPr>
        <w:t>c</w:t>
      </w:r>
      <w:r>
        <w:rPr>
          <w:sz w:val="24"/>
          <w:szCs w:val="24"/>
        </w:rPr>
        <w:t xml:space="preserve">k on the </w:t>
      </w:r>
      <w:r>
        <w:rPr>
          <w:spacing w:val="-2"/>
          <w:sz w:val="24"/>
          <w:szCs w:val="24"/>
        </w:rPr>
        <w:t>F</w:t>
      </w:r>
      <w:r>
        <w:rPr>
          <w:sz w:val="24"/>
          <w:szCs w:val="24"/>
        </w:rPr>
        <w:t>ri</w:t>
      </w:r>
      <w:r>
        <w:rPr>
          <w:spacing w:val="-1"/>
          <w:sz w:val="24"/>
          <w:szCs w:val="24"/>
        </w:rPr>
        <w:t>c</w:t>
      </w:r>
      <w:r>
        <w:rPr>
          <w:sz w:val="24"/>
          <w:szCs w:val="24"/>
        </w:rPr>
        <w:t>t</w:t>
      </w:r>
      <w:r>
        <w:rPr>
          <w:spacing w:val="1"/>
          <w:sz w:val="24"/>
          <w:szCs w:val="24"/>
        </w:rPr>
        <w:t>i</w:t>
      </w:r>
      <w:r>
        <w:rPr>
          <w:sz w:val="24"/>
          <w:szCs w:val="24"/>
        </w:rPr>
        <w:t>on T</w:t>
      </w:r>
      <w:r>
        <w:rPr>
          <w:spacing w:val="-1"/>
          <w:sz w:val="24"/>
          <w:szCs w:val="24"/>
        </w:rPr>
        <w:t>a</w:t>
      </w:r>
      <w:r>
        <w:rPr>
          <w:sz w:val="24"/>
          <w:szCs w:val="24"/>
        </w:rPr>
        <w:t>b</w:t>
      </w:r>
      <w:r>
        <w:rPr>
          <w:spacing w:val="2"/>
          <w:sz w:val="24"/>
          <w:szCs w:val="24"/>
        </w:rPr>
        <w:t xml:space="preserve"> </w:t>
      </w:r>
      <w:r>
        <w:rPr>
          <w:spacing w:val="-1"/>
          <w:sz w:val="24"/>
          <w:szCs w:val="24"/>
        </w:rPr>
        <w:t>a</w:t>
      </w:r>
      <w:r>
        <w:rPr>
          <w:sz w:val="24"/>
          <w:szCs w:val="24"/>
        </w:rPr>
        <w:t xml:space="preserve">nd </w:t>
      </w:r>
      <w:r>
        <w:rPr>
          <w:spacing w:val="-1"/>
          <w:sz w:val="24"/>
          <w:szCs w:val="24"/>
        </w:rPr>
        <w:t>c</w:t>
      </w:r>
      <w:r>
        <w:rPr>
          <w:sz w:val="24"/>
          <w:szCs w:val="24"/>
        </w:rPr>
        <w:t>h</w:t>
      </w:r>
      <w:r>
        <w:rPr>
          <w:spacing w:val="1"/>
          <w:sz w:val="24"/>
          <w:szCs w:val="24"/>
        </w:rPr>
        <w:t>e</w:t>
      </w:r>
      <w:r>
        <w:rPr>
          <w:spacing w:val="-1"/>
          <w:sz w:val="24"/>
          <w:szCs w:val="24"/>
        </w:rPr>
        <w:t>c</w:t>
      </w:r>
      <w:r>
        <w:rPr>
          <w:sz w:val="24"/>
          <w:szCs w:val="24"/>
        </w:rPr>
        <w:t xml:space="preserve">k </w:t>
      </w:r>
      <w:r>
        <w:rPr>
          <w:spacing w:val="-1"/>
          <w:sz w:val="24"/>
          <w:szCs w:val="24"/>
        </w:rPr>
        <w:t>a</w:t>
      </w:r>
      <w:r>
        <w:rPr>
          <w:sz w:val="24"/>
          <w:szCs w:val="24"/>
        </w:rPr>
        <w:t>ll</w:t>
      </w:r>
      <w:r>
        <w:rPr>
          <w:spacing w:val="1"/>
          <w:sz w:val="24"/>
          <w:szCs w:val="24"/>
        </w:rPr>
        <w:t xml:space="preserve"> </w:t>
      </w:r>
      <w:r>
        <w:rPr>
          <w:sz w:val="24"/>
          <w:szCs w:val="24"/>
        </w:rPr>
        <w:t>the bo</w:t>
      </w:r>
      <w:r>
        <w:rPr>
          <w:spacing w:val="2"/>
          <w:sz w:val="24"/>
          <w:szCs w:val="24"/>
        </w:rPr>
        <w:t>x</w:t>
      </w:r>
      <w:r>
        <w:rPr>
          <w:spacing w:val="-1"/>
          <w:sz w:val="24"/>
          <w:szCs w:val="24"/>
        </w:rPr>
        <w:t>e</w:t>
      </w:r>
      <w:r>
        <w:rPr>
          <w:sz w:val="24"/>
          <w:szCs w:val="24"/>
        </w:rPr>
        <w:t xml:space="preserve">s in </w:t>
      </w:r>
      <w:r>
        <w:rPr>
          <w:spacing w:val="1"/>
          <w:sz w:val="24"/>
          <w:szCs w:val="24"/>
        </w:rPr>
        <w:t>t</w:t>
      </w:r>
      <w:r>
        <w:rPr>
          <w:sz w:val="24"/>
          <w:szCs w:val="24"/>
        </w:rPr>
        <w:t>he</w:t>
      </w:r>
      <w:r>
        <w:rPr>
          <w:spacing w:val="-1"/>
          <w:sz w:val="24"/>
          <w:szCs w:val="24"/>
        </w:rPr>
        <w:t xml:space="preserve"> </w:t>
      </w:r>
      <w:r>
        <w:rPr>
          <w:sz w:val="24"/>
          <w:szCs w:val="24"/>
        </w:rPr>
        <w:t>upp</w:t>
      </w:r>
      <w:r>
        <w:rPr>
          <w:spacing w:val="-1"/>
          <w:sz w:val="24"/>
          <w:szCs w:val="24"/>
        </w:rPr>
        <w:t>e</w:t>
      </w:r>
      <w:r>
        <w:rPr>
          <w:sz w:val="24"/>
          <w:szCs w:val="24"/>
        </w:rPr>
        <w:t xml:space="preserve">r </w:t>
      </w:r>
      <w:r>
        <w:rPr>
          <w:spacing w:val="-1"/>
          <w:sz w:val="24"/>
          <w:szCs w:val="24"/>
        </w:rPr>
        <w:t>r</w:t>
      </w:r>
      <w:r>
        <w:rPr>
          <w:spacing w:val="3"/>
          <w:sz w:val="24"/>
          <w:szCs w:val="24"/>
        </w:rPr>
        <w:t>i</w:t>
      </w:r>
      <w:r>
        <w:rPr>
          <w:spacing w:val="-2"/>
          <w:sz w:val="24"/>
          <w:szCs w:val="24"/>
        </w:rPr>
        <w:t>g</w:t>
      </w:r>
      <w:r>
        <w:rPr>
          <w:sz w:val="24"/>
          <w:szCs w:val="24"/>
        </w:rPr>
        <w:t>ht hand</w:t>
      </w:r>
      <w:r>
        <w:rPr>
          <w:spacing w:val="2"/>
          <w:sz w:val="24"/>
          <w:szCs w:val="24"/>
        </w:rPr>
        <w:t xml:space="preserve"> </w:t>
      </w:r>
      <w:r>
        <w:rPr>
          <w:spacing w:val="-1"/>
          <w:sz w:val="24"/>
          <w:szCs w:val="24"/>
        </w:rPr>
        <w:t>c</w:t>
      </w:r>
      <w:r>
        <w:rPr>
          <w:spacing w:val="2"/>
          <w:sz w:val="24"/>
          <w:szCs w:val="24"/>
        </w:rPr>
        <w:t>o</w:t>
      </w:r>
      <w:r>
        <w:rPr>
          <w:sz w:val="24"/>
          <w:szCs w:val="24"/>
        </w:rPr>
        <w:t>rn</w:t>
      </w:r>
      <w:r>
        <w:rPr>
          <w:spacing w:val="-2"/>
          <w:sz w:val="24"/>
          <w:szCs w:val="24"/>
        </w:rPr>
        <w:t>e</w:t>
      </w:r>
      <w:r>
        <w:rPr>
          <w:sz w:val="24"/>
          <w:szCs w:val="24"/>
        </w:rPr>
        <w:t xml:space="preserve">r </w:t>
      </w:r>
      <w:r>
        <w:rPr>
          <w:spacing w:val="1"/>
          <w:sz w:val="24"/>
          <w:szCs w:val="24"/>
        </w:rPr>
        <w:t>(</w:t>
      </w:r>
      <w:r>
        <w:rPr>
          <w:spacing w:val="-1"/>
          <w:sz w:val="24"/>
          <w:szCs w:val="24"/>
        </w:rPr>
        <w:t>F</w:t>
      </w:r>
      <w:r>
        <w:rPr>
          <w:sz w:val="24"/>
          <w:szCs w:val="24"/>
        </w:rPr>
        <w:t>o</w:t>
      </w:r>
      <w:r>
        <w:rPr>
          <w:spacing w:val="1"/>
          <w:sz w:val="24"/>
          <w:szCs w:val="24"/>
        </w:rPr>
        <w:t>r</w:t>
      </w:r>
      <w:r>
        <w:rPr>
          <w:spacing w:val="-1"/>
          <w:sz w:val="24"/>
          <w:szCs w:val="24"/>
        </w:rPr>
        <w:t>ce</w:t>
      </w:r>
      <w:r>
        <w:rPr>
          <w:sz w:val="24"/>
          <w:szCs w:val="24"/>
        </w:rPr>
        <w:t xml:space="preserve">s, </w:t>
      </w:r>
      <w:r>
        <w:rPr>
          <w:spacing w:val="1"/>
          <w:sz w:val="24"/>
          <w:szCs w:val="24"/>
        </w:rPr>
        <w:t>S</w:t>
      </w:r>
      <w:r>
        <w:rPr>
          <w:sz w:val="24"/>
          <w:szCs w:val="24"/>
        </w:rPr>
        <w:t>um of</w:t>
      </w:r>
    </w:p>
    <w:p w:rsidR="00462295" w:rsidRDefault="00344EC2">
      <w:pPr>
        <w:ind w:left="100"/>
        <w:rPr>
          <w:sz w:val="24"/>
          <w:szCs w:val="24"/>
        </w:rPr>
      </w:pPr>
      <w:r>
        <w:rPr>
          <w:spacing w:val="-1"/>
          <w:sz w:val="24"/>
          <w:szCs w:val="24"/>
        </w:rPr>
        <w:t>F</w:t>
      </w:r>
      <w:r>
        <w:rPr>
          <w:sz w:val="24"/>
          <w:szCs w:val="24"/>
        </w:rPr>
        <w:t>o</w:t>
      </w:r>
      <w:r>
        <w:rPr>
          <w:spacing w:val="-1"/>
          <w:sz w:val="24"/>
          <w:szCs w:val="24"/>
        </w:rPr>
        <w:t>r</w:t>
      </w:r>
      <w:r>
        <w:rPr>
          <w:spacing w:val="1"/>
          <w:sz w:val="24"/>
          <w:szCs w:val="24"/>
        </w:rPr>
        <w:t>c</w:t>
      </w:r>
      <w:r>
        <w:rPr>
          <w:spacing w:val="-1"/>
          <w:sz w:val="24"/>
          <w:szCs w:val="24"/>
        </w:rPr>
        <w:t>e</w:t>
      </w:r>
      <w:r>
        <w:rPr>
          <w:sz w:val="24"/>
          <w:szCs w:val="24"/>
        </w:rPr>
        <w:t>s, V</w:t>
      </w:r>
      <w:r>
        <w:rPr>
          <w:spacing w:val="-1"/>
          <w:sz w:val="24"/>
          <w:szCs w:val="24"/>
        </w:rPr>
        <w:t>a</w:t>
      </w:r>
      <w:r>
        <w:rPr>
          <w:sz w:val="24"/>
          <w:szCs w:val="24"/>
        </w:rPr>
        <w:t xml:space="preserve">lues, </w:t>
      </w:r>
      <w:r>
        <w:rPr>
          <w:spacing w:val="2"/>
          <w:sz w:val="24"/>
          <w:szCs w:val="24"/>
        </w:rPr>
        <w:t>M</w:t>
      </w:r>
      <w:r>
        <w:rPr>
          <w:spacing w:val="-1"/>
          <w:sz w:val="24"/>
          <w:szCs w:val="24"/>
        </w:rPr>
        <w:t>a</w:t>
      </w:r>
      <w:r>
        <w:rPr>
          <w:sz w:val="24"/>
          <w:szCs w:val="24"/>
        </w:rPr>
        <w:t>sses,</w:t>
      </w:r>
      <w:r>
        <w:rPr>
          <w:spacing w:val="2"/>
          <w:sz w:val="24"/>
          <w:szCs w:val="24"/>
        </w:rPr>
        <w:t xml:space="preserve"> </w:t>
      </w:r>
      <w:r>
        <w:rPr>
          <w:spacing w:val="1"/>
          <w:sz w:val="24"/>
          <w:szCs w:val="24"/>
        </w:rPr>
        <w:t>S</w:t>
      </w:r>
      <w:r>
        <w:rPr>
          <w:sz w:val="24"/>
          <w:szCs w:val="24"/>
        </w:rPr>
        <w:t>p</w:t>
      </w:r>
      <w:r>
        <w:rPr>
          <w:spacing w:val="-1"/>
          <w:sz w:val="24"/>
          <w:szCs w:val="24"/>
        </w:rPr>
        <w:t>ee</w:t>
      </w:r>
      <w:r>
        <w:rPr>
          <w:sz w:val="24"/>
          <w:szCs w:val="24"/>
        </w:rPr>
        <w:t>d)</w:t>
      </w:r>
    </w:p>
    <w:p w:rsidR="00462295" w:rsidRDefault="00344EC2">
      <w:pPr>
        <w:ind w:left="100" w:right="104"/>
        <w:rPr>
          <w:sz w:val="24"/>
          <w:szCs w:val="24"/>
        </w:rPr>
      </w:pPr>
      <w:r>
        <w:rPr>
          <w:spacing w:val="-1"/>
          <w:sz w:val="24"/>
          <w:szCs w:val="24"/>
        </w:rPr>
        <w:t>a</w:t>
      </w:r>
      <w:r>
        <w:rPr>
          <w:sz w:val="24"/>
          <w:szCs w:val="24"/>
        </w:rPr>
        <w:t>. pla</w:t>
      </w:r>
      <w:r>
        <w:rPr>
          <w:spacing w:val="-1"/>
          <w:sz w:val="24"/>
          <w:szCs w:val="24"/>
        </w:rPr>
        <w:t>c</w:t>
      </w:r>
      <w:r>
        <w:rPr>
          <w:sz w:val="24"/>
          <w:szCs w:val="24"/>
        </w:rPr>
        <w:t>e</w:t>
      </w:r>
      <w:r>
        <w:rPr>
          <w:spacing w:val="-1"/>
          <w:sz w:val="24"/>
          <w:szCs w:val="24"/>
        </w:rPr>
        <w:t xml:space="preserve"> </w:t>
      </w:r>
      <w:r>
        <w:rPr>
          <w:sz w:val="24"/>
          <w:szCs w:val="24"/>
        </w:rPr>
        <w:t xml:space="preserve">40 </w:t>
      </w:r>
      <w:r>
        <w:rPr>
          <w:spacing w:val="2"/>
          <w:sz w:val="24"/>
          <w:szCs w:val="24"/>
        </w:rPr>
        <w:t>k</w:t>
      </w:r>
      <w:r>
        <w:rPr>
          <w:sz w:val="24"/>
          <w:szCs w:val="24"/>
        </w:rPr>
        <w:t xml:space="preserve">g </w:t>
      </w:r>
      <w:r>
        <w:rPr>
          <w:spacing w:val="-2"/>
          <w:sz w:val="24"/>
          <w:szCs w:val="24"/>
        </w:rPr>
        <w:t>g</w:t>
      </w:r>
      <w:r>
        <w:rPr>
          <w:sz w:val="24"/>
          <w:szCs w:val="24"/>
        </w:rPr>
        <w:t>irl</w:t>
      </w:r>
      <w:r>
        <w:rPr>
          <w:spacing w:val="1"/>
          <w:sz w:val="24"/>
          <w:szCs w:val="24"/>
        </w:rPr>
        <w:t xml:space="preserve"> </w:t>
      </w:r>
      <w:r>
        <w:rPr>
          <w:sz w:val="24"/>
          <w:szCs w:val="24"/>
        </w:rPr>
        <w:t>on the</w:t>
      </w:r>
      <w:r>
        <w:rPr>
          <w:spacing w:val="2"/>
          <w:sz w:val="24"/>
          <w:szCs w:val="24"/>
        </w:rPr>
        <w:t xml:space="preserve"> </w:t>
      </w:r>
      <w:r>
        <w:rPr>
          <w:sz w:val="24"/>
          <w:szCs w:val="24"/>
        </w:rPr>
        <w:t>s</w:t>
      </w:r>
      <w:r>
        <w:rPr>
          <w:spacing w:val="-1"/>
          <w:sz w:val="24"/>
          <w:szCs w:val="24"/>
        </w:rPr>
        <w:t>c</w:t>
      </w:r>
      <w:r>
        <w:rPr>
          <w:sz w:val="24"/>
          <w:szCs w:val="24"/>
        </w:rPr>
        <w:t>r</w:t>
      </w:r>
      <w:r>
        <w:rPr>
          <w:spacing w:val="-2"/>
          <w:sz w:val="24"/>
          <w:szCs w:val="24"/>
        </w:rPr>
        <w:t>e</w:t>
      </w:r>
      <w:r>
        <w:rPr>
          <w:spacing w:val="-1"/>
          <w:sz w:val="24"/>
          <w:szCs w:val="24"/>
        </w:rPr>
        <w:t>e</w:t>
      </w:r>
      <w:r>
        <w:rPr>
          <w:sz w:val="24"/>
          <w:szCs w:val="24"/>
        </w:rPr>
        <w:t xml:space="preserve">n. </w:t>
      </w:r>
      <w:r>
        <w:rPr>
          <w:spacing w:val="4"/>
          <w:sz w:val="24"/>
          <w:szCs w:val="24"/>
        </w:rPr>
        <w:t>T</w:t>
      </w:r>
      <w:r>
        <w:rPr>
          <w:spacing w:val="-5"/>
          <w:sz w:val="24"/>
          <w:szCs w:val="24"/>
        </w:rPr>
        <w:t>y</w:t>
      </w:r>
      <w:r>
        <w:rPr>
          <w:spacing w:val="2"/>
          <w:sz w:val="24"/>
          <w:szCs w:val="24"/>
        </w:rPr>
        <w:t>p</w:t>
      </w:r>
      <w:r>
        <w:rPr>
          <w:sz w:val="24"/>
          <w:szCs w:val="24"/>
        </w:rPr>
        <w:t>e</w:t>
      </w:r>
      <w:r>
        <w:rPr>
          <w:spacing w:val="-1"/>
          <w:sz w:val="24"/>
          <w:szCs w:val="24"/>
        </w:rPr>
        <w:t xml:space="preserve"> </w:t>
      </w:r>
      <w:r>
        <w:rPr>
          <w:sz w:val="24"/>
          <w:szCs w:val="24"/>
        </w:rPr>
        <w:t xml:space="preserve">in </w:t>
      </w:r>
      <w:r>
        <w:rPr>
          <w:spacing w:val="1"/>
          <w:sz w:val="24"/>
          <w:szCs w:val="24"/>
        </w:rPr>
        <w:t>t</w:t>
      </w:r>
      <w:r>
        <w:rPr>
          <w:sz w:val="24"/>
          <w:szCs w:val="24"/>
        </w:rPr>
        <w:t>he</w:t>
      </w:r>
      <w:r>
        <w:rPr>
          <w:spacing w:val="-1"/>
          <w:sz w:val="24"/>
          <w:szCs w:val="24"/>
        </w:rPr>
        <w:t xml:space="preserve"> </w:t>
      </w:r>
      <w:r>
        <w:rPr>
          <w:sz w:val="24"/>
          <w:szCs w:val="24"/>
        </w:rPr>
        <w:t>box</w:t>
      </w:r>
      <w:r>
        <w:rPr>
          <w:spacing w:val="4"/>
          <w:sz w:val="24"/>
          <w:szCs w:val="24"/>
        </w:rPr>
        <w:t xml:space="preserve"> </w:t>
      </w:r>
      <w:r>
        <w:rPr>
          <w:sz w:val="24"/>
          <w:szCs w:val="24"/>
        </w:rPr>
        <w:t>for</w:t>
      </w:r>
      <w:r>
        <w:rPr>
          <w:spacing w:val="-1"/>
          <w:sz w:val="24"/>
          <w:szCs w:val="24"/>
        </w:rPr>
        <w:t xml:space="preserve"> </w:t>
      </w:r>
      <w:r>
        <w:rPr>
          <w:sz w:val="24"/>
          <w:szCs w:val="24"/>
        </w:rPr>
        <w:t xml:space="preserve">the </w:t>
      </w:r>
      <w:r>
        <w:rPr>
          <w:spacing w:val="-1"/>
          <w:sz w:val="24"/>
          <w:szCs w:val="24"/>
        </w:rPr>
        <w:t>a</w:t>
      </w:r>
      <w:r>
        <w:rPr>
          <w:sz w:val="24"/>
          <w:szCs w:val="24"/>
        </w:rPr>
        <w:t>ppl</w:t>
      </w:r>
      <w:r>
        <w:rPr>
          <w:spacing w:val="1"/>
          <w:sz w:val="24"/>
          <w:szCs w:val="24"/>
        </w:rPr>
        <w:t>i</w:t>
      </w:r>
      <w:r>
        <w:rPr>
          <w:spacing w:val="-1"/>
          <w:sz w:val="24"/>
          <w:szCs w:val="24"/>
        </w:rPr>
        <w:t>e</w:t>
      </w:r>
      <w:r>
        <w:rPr>
          <w:sz w:val="24"/>
          <w:szCs w:val="24"/>
        </w:rPr>
        <w:t>d fo</w:t>
      </w:r>
      <w:r>
        <w:rPr>
          <w:spacing w:val="1"/>
          <w:sz w:val="24"/>
          <w:szCs w:val="24"/>
        </w:rPr>
        <w:t>r</w:t>
      </w:r>
      <w:r>
        <w:rPr>
          <w:spacing w:val="-1"/>
          <w:sz w:val="24"/>
          <w:szCs w:val="24"/>
        </w:rPr>
        <w:t>c</w:t>
      </w:r>
      <w:r>
        <w:rPr>
          <w:sz w:val="24"/>
          <w:szCs w:val="24"/>
        </w:rPr>
        <w:t>e</w:t>
      </w:r>
      <w:r>
        <w:rPr>
          <w:spacing w:val="-1"/>
          <w:sz w:val="24"/>
          <w:szCs w:val="24"/>
        </w:rPr>
        <w:t xml:space="preserve"> </w:t>
      </w:r>
      <w:r>
        <w:rPr>
          <w:sz w:val="24"/>
          <w:szCs w:val="24"/>
        </w:rPr>
        <w:t>150</w:t>
      </w:r>
      <w:r>
        <w:rPr>
          <w:spacing w:val="2"/>
          <w:sz w:val="24"/>
          <w:szCs w:val="24"/>
        </w:rPr>
        <w:t xml:space="preserve"> </w:t>
      </w:r>
      <w:r>
        <w:rPr>
          <w:spacing w:val="1"/>
          <w:sz w:val="24"/>
          <w:szCs w:val="24"/>
        </w:rPr>
        <w:t>N</w:t>
      </w:r>
      <w:r>
        <w:rPr>
          <w:sz w:val="24"/>
          <w:szCs w:val="24"/>
        </w:rPr>
        <w:t>. The</w:t>
      </w:r>
      <w:r>
        <w:rPr>
          <w:spacing w:val="-1"/>
          <w:sz w:val="24"/>
          <w:szCs w:val="24"/>
        </w:rPr>
        <w:t xml:space="preserve"> </w:t>
      </w:r>
      <w:r>
        <w:rPr>
          <w:sz w:val="24"/>
          <w:szCs w:val="24"/>
        </w:rPr>
        <w:t>sc</w:t>
      </w:r>
      <w:r>
        <w:rPr>
          <w:spacing w:val="1"/>
          <w:sz w:val="24"/>
          <w:szCs w:val="24"/>
        </w:rPr>
        <w:t>r</w:t>
      </w:r>
      <w:r>
        <w:rPr>
          <w:spacing w:val="-1"/>
          <w:sz w:val="24"/>
          <w:szCs w:val="24"/>
        </w:rPr>
        <w:t>ee</w:t>
      </w:r>
      <w:r>
        <w:rPr>
          <w:sz w:val="24"/>
          <w:szCs w:val="24"/>
        </w:rPr>
        <w:t xml:space="preserve">n should look </w:t>
      </w:r>
      <w:r>
        <w:rPr>
          <w:spacing w:val="1"/>
          <w:sz w:val="24"/>
          <w:szCs w:val="24"/>
        </w:rPr>
        <w:t>l</w:t>
      </w:r>
      <w:r>
        <w:rPr>
          <w:sz w:val="24"/>
          <w:szCs w:val="24"/>
        </w:rPr>
        <w:t>ike:</w:t>
      </w:r>
    </w:p>
    <w:p w:rsidR="00462295" w:rsidRDefault="00462295">
      <w:pPr>
        <w:spacing w:before="2" w:line="280" w:lineRule="exact"/>
        <w:rPr>
          <w:sz w:val="28"/>
          <w:szCs w:val="28"/>
        </w:rPr>
      </w:pPr>
    </w:p>
    <w:p w:rsidR="00462295" w:rsidRDefault="00462295">
      <w:pPr>
        <w:ind w:left="130"/>
        <w:sectPr w:rsidR="00462295">
          <w:footerReference w:type="default" r:id="rId9"/>
          <w:type w:val="continuous"/>
          <w:pgSz w:w="12240" w:h="15840"/>
          <w:pgMar w:top="1360" w:right="1440" w:bottom="280" w:left="1340" w:header="720" w:footer="720" w:gutter="0"/>
          <w:cols w:space="720"/>
        </w:sectPr>
      </w:pPr>
    </w:p>
    <w:p w:rsidR="00462295" w:rsidRDefault="00344EC2">
      <w:pPr>
        <w:spacing w:before="72"/>
        <w:ind w:left="220"/>
        <w:rPr>
          <w:sz w:val="24"/>
          <w:szCs w:val="24"/>
        </w:rPr>
      </w:pPr>
      <w:r>
        <w:rPr>
          <w:sz w:val="24"/>
          <w:szCs w:val="24"/>
        </w:rPr>
        <w:lastRenderedPageBreak/>
        <w:t>b. Re</w:t>
      </w:r>
      <w:r>
        <w:rPr>
          <w:spacing w:val="-1"/>
          <w:sz w:val="24"/>
          <w:szCs w:val="24"/>
        </w:rPr>
        <w:t>a</w:t>
      </w:r>
      <w:r>
        <w:rPr>
          <w:sz w:val="24"/>
          <w:szCs w:val="24"/>
        </w:rPr>
        <w:t xml:space="preserve">d the </w:t>
      </w:r>
      <w:r>
        <w:rPr>
          <w:spacing w:val="-1"/>
          <w:sz w:val="24"/>
          <w:szCs w:val="24"/>
        </w:rPr>
        <w:t>f</w:t>
      </w:r>
      <w:r>
        <w:rPr>
          <w:sz w:val="24"/>
          <w:szCs w:val="24"/>
        </w:rPr>
        <w:t>ri</w:t>
      </w:r>
      <w:r>
        <w:rPr>
          <w:spacing w:val="-1"/>
          <w:sz w:val="24"/>
          <w:szCs w:val="24"/>
        </w:rPr>
        <w:t>c</w:t>
      </w:r>
      <w:r>
        <w:rPr>
          <w:sz w:val="24"/>
          <w:szCs w:val="24"/>
        </w:rPr>
        <w:t>t</w:t>
      </w:r>
      <w:r>
        <w:rPr>
          <w:spacing w:val="1"/>
          <w:sz w:val="24"/>
          <w:szCs w:val="24"/>
        </w:rPr>
        <w:t>i</w:t>
      </w:r>
      <w:r>
        <w:rPr>
          <w:sz w:val="24"/>
          <w:szCs w:val="24"/>
        </w:rPr>
        <w:t>on f</w:t>
      </w:r>
      <w:r>
        <w:rPr>
          <w:spacing w:val="1"/>
          <w:sz w:val="24"/>
          <w:szCs w:val="24"/>
        </w:rPr>
        <w:t>o</w:t>
      </w:r>
      <w:r>
        <w:rPr>
          <w:sz w:val="24"/>
          <w:szCs w:val="24"/>
        </w:rPr>
        <w:t>r</w:t>
      </w:r>
      <w:r>
        <w:rPr>
          <w:spacing w:val="-2"/>
          <w:sz w:val="24"/>
          <w:szCs w:val="24"/>
        </w:rPr>
        <w:t>c</w:t>
      </w:r>
      <w:r>
        <w:rPr>
          <w:sz w:val="24"/>
          <w:szCs w:val="24"/>
        </w:rPr>
        <w:t>e</w:t>
      </w:r>
      <w:r>
        <w:rPr>
          <w:spacing w:val="1"/>
          <w:sz w:val="24"/>
          <w:szCs w:val="24"/>
        </w:rPr>
        <w:t xml:space="preserve"> </w:t>
      </w:r>
      <w:r>
        <w:rPr>
          <w:spacing w:val="-1"/>
          <w:sz w:val="24"/>
          <w:szCs w:val="24"/>
        </w:rPr>
        <w:t>a</w:t>
      </w:r>
      <w:r>
        <w:rPr>
          <w:sz w:val="24"/>
          <w:szCs w:val="24"/>
        </w:rPr>
        <w:t>nd</w:t>
      </w:r>
      <w:r>
        <w:rPr>
          <w:spacing w:val="1"/>
          <w:sz w:val="24"/>
          <w:szCs w:val="24"/>
        </w:rPr>
        <w:t xml:space="preserve"> </w:t>
      </w:r>
      <w:r>
        <w:rPr>
          <w:sz w:val="24"/>
          <w:szCs w:val="24"/>
        </w:rPr>
        <w:t xml:space="preserve">then </w:t>
      </w:r>
      <w:r>
        <w:rPr>
          <w:spacing w:val="-1"/>
          <w:sz w:val="24"/>
          <w:szCs w:val="24"/>
        </w:rPr>
        <w:t>ca</w:t>
      </w:r>
      <w:r>
        <w:rPr>
          <w:spacing w:val="3"/>
          <w:sz w:val="24"/>
          <w:szCs w:val="24"/>
        </w:rPr>
        <w:t>l</w:t>
      </w:r>
      <w:r>
        <w:rPr>
          <w:spacing w:val="-1"/>
          <w:sz w:val="24"/>
          <w:szCs w:val="24"/>
        </w:rPr>
        <w:t>c</w:t>
      </w:r>
      <w:r>
        <w:rPr>
          <w:sz w:val="24"/>
          <w:szCs w:val="24"/>
        </w:rPr>
        <w:t>ulate</w:t>
      </w:r>
      <w:r>
        <w:rPr>
          <w:spacing w:val="-1"/>
          <w:sz w:val="24"/>
          <w:szCs w:val="24"/>
        </w:rPr>
        <w:t xml:space="preserve"> </w:t>
      </w:r>
      <w:r>
        <w:rPr>
          <w:sz w:val="24"/>
          <w:szCs w:val="24"/>
        </w:rPr>
        <w:t xml:space="preserve">the </w:t>
      </w:r>
      <w:r>
        <w:rPr>
          <w:spacing w:val="1"/>
          <w:sz w:val="24"/>
          <w:szCs w:val="24"/>
        </w:rPr>
        <w:t>w</w:t>
      </w:r>
      <w:r>
        <w:rPr>
          <w:spacing w:val="-1"/>
          <w:sz w:val="24"/>
          <w:szCs w:val="24"/>
        </w:rPr>
        <w:t>e</w:t>
      </w:r>
      <w:r>
        <w:rPr>
          <w:sz w:val="24"/>
          <w:szCs w:val="24"/>
        </w:rPr>
        <w:t>i</w:t>
      </w:r>
      <w:r>
        <w:rPr>
          <w:spacing w:val="-2"/>
          <w:sz w:val="24"/>
          <w:szCs w:val="24"/>
        </w:rPr>
        <w:t>g</w:t>
      </w:r>
      <w:r>
        <w:rPr>
          <w:sz w:val="24"/>
          <w:szCs w:val="24"/>
        </w:rPr>
        <w:t>ht of the</w:t>
      </w:r>
      <w:r>
        <w:rPr>
          <w:spacing w:val="1"/>
          <w:sz w:val="24"/>
          <w:szCs w:val="24"/>
        </w:rPr>
        <w:t xml:space="preserve"> </w:t>
      </w:r>
      <w:r>
        <w:rPr>
          <w:spacing w:val="-2"/>
          <w:sz w:val="24"/>
          <w:szCs w:val="24"/>
        </w:rPr>
        <w:t>g</w:t>
      </w:r>
      <w:r>
        <w:rPr>
          <w:spacing w:val="3"/>
          <w:sz w:val="24"/>
          <w:szCs w:val="24"/>
        </w:rPr>
        <w:t>i</w:t>
      </w:r>
      <w:r>
        <w:rPr>
          <w:sz w:val="24"/>
          <w:szCs w:val="24"/>
        </w:rPr>
        <w:t>rl.</w:t>
      </w:r>
    </w:p>
    <w:p w:rsidR="00DE217C" w:rsidRDefault="00DE217C">
      <w:pPr>
        <w:spacing w:before="72"/>
        <w:ind w:left="220"/>
        <w:rPr>
          <w:b/>
          <w:color w:val="215868" w:themeColor="accent5" w:themeShade="80"/>
          <w:sz w:val="24"/>
          <w:szCs w:val="24"/>
        </w:rPr>
      </w:pPr>
      <w:r>
        <w:rPr>
          <w:b/>
          <w:color w:val="215868" w:themeColor="accent5" w:themeShade="80"/>
          <w:sz w:val="24"/>
          <w:szCs w:val="24"/>
        </w:rPr>
        <w:t>Fg=mg</w:t>
      </w:r>
      <w:r>
        <w:rPr>
          <w:b/>
          <w:color w:val="215868" w:themeColor="accent5" w:themeShade="80"/>
          <w:sz w:val="24"/>
          <w:szCs w:val="24"/>
        </w:rPr>
        <w:tab/>
      </w:r>
      <w:r>
        <w:rPr>
          <w:b/>
          <w:color w:val="215868" w:themeColor="accent5" w:themeShade="80"/>
          <w:sz w:val="24"/>
          <w:szCs w:val="24"/>
        </w:rPr>
        <w:tab/>
      </w:r>
      <w:r>
        <w:rPr>
          <w:b/>
          <w:color w:val="215868" w:themeColor="accent5" w:themeShade="80"/>
          <w:sz w:val="24"/>
          <w:szCs w:val="24"/>
        </w:rPr>
        <w:tab/>
        <w:t>m=40kg</w:t>
      </w:r>
    </w:p>
    <w:p w:rsidR="00DE217C" w:rsidRDefault="00DE217C">
      <w:pPr>
        <w:spacing w:before="72"/>
        <w:ind w:left="220"/>
        <w:rPr>
          <w:b/>
          <w:color w:val="215868" w:themeColor="accent5" w:themeShade="80"/>
          <w:sz w:val="24"/>
          <w:szCs w:val="24"/>
        </w:rPr>
      </w:pPr>
      <w:r>
        <w:rPr>
          <w:b/>
          <w:color w:val="215868" w:themeColor="accent5" w:themeShade="80"/>
          <w:sz w:val="24"/>
          <w:szCs w:val="24"/>
        </w:rPr>
        <w:t>Fg= (40)9.8</w:t>
      </w:r>
    </w:p>
    <w:p w:rsidR="00DE217C" w:rsidRPr="00DE217C" w:rsidRDefault="00DE217C">
      <w:pPr>
        <w:spacing w:before="72"/>
        <w:ind w:left="220"/>
        <w:rPr>
          <w:b/>
          <w:color w:val="215868" w:themeColor="accent5" w:themeShade="80"/>
          <w:sz w:val="24"/>
          <w:szCs w:val="24"/>
        </w:rPr>
      </w:pPr>
      <w:r>
        <w:rPr>
          <w:b/>
          <w:color w:val="215868" w:themeColor="accent5" w:themeShade="80"/>
          <w:sz w:val="24"/>
          <w:szCs w:val="24"/>
        </w:rPr>
        <w:t>Fg= 392N</w:t>
      </w:r>
    </w:p>
    <w:p w:rsidR="00DE217C" w:rsidRDefault="00DE217C">
      <w:pPr>
        <w:spacing w:before="72"/>
        <w:ind w:left="220"/>
        <w:rPr>
          <w:sz w:val="24"/>
          <w:szCs w:val="24"/>
        </w:rPr>
      </w:pPr>
    </w:p>
    <w:p w:rsidR="00462295" w:rsidRDefault="00344EC2">
      <w:pPr>
        <w:spacing w:line="260" w:lineRule="exact"/>
        <w:ind w:left="220"/>
        <w:rPr>
          <w:sz w:val="24"/>
          <w:szCs w:val="24"/>
        </w:rPr>
      </w:pPr>
      <w:r>
        <w:rPr>
          <w:spacing w:val="-1"/>
          <w:position w:val="-1"/>
          <w:sz w:val="24"/>
          <w:szCs w:val="24"/>
        </w:rPr>
        <w:t>c</w:t>
      </w:r>
      <w:r>
        <w:rPr>
          <w:position w:val="-1"/>
          <w:sz w:val="24"/>
          <w:szCs w:val="24"/>
        </w:rPr>
        <w:t>. Rep</w:t>
      </w:r>
      <w:r>
        <w:rPr>
          <w:spacing w:val="-1"/>
          <w:position w:val="-1"/>
          <w:sz w:val="24"/>
          <w:szCs w:val="24"/>
        </w:rPr>
        <w:t>ea</w:t>
      </w:r>
      <w:r>
        <w:rPr>
          <w:position w:val="-1"/>
          <w:sz w:val="24"/>
          <w:szCs w:val="24"/>
        </w:rPr>
        <w:t xml:space="preserve">t </w:t>
      </w:r>
      <w:r>
        <w:rPr>
          <w:spacing w:val="2"/>
          <w:position w:val="-1"/>
          <w:sz w:val="24"/>
          <w:szCs w:val="24"/>
        </w:rPr>
        <w:t>(</w:t>
      </w:r>
      <w:r>
        <w:rPr>
          <w:spacing w:val="-1"/>
          <w:position w:val="-1"/>
          <w:sz w:val="24"/>
          <w:szCs w:val="24"/>
        </w:rPr>
        <w:t>a</w:t>
      </w:r>
      <w:r>
        <w:rPr>
          <w:position w:val="-1"/>
          <w:sz w:val="24"/>
          <w:szCs w:val="24"/>
        </w:rPr>
        <w:t xml:space="preserve">) </w:t>
      </w:r>
      <w:r>
        <w:rPr>
          <w:spacing w:val="-2"/>
          <w:position w:val="-1"/>
          <w:sz w:val="24"/>
          <w:szCs w:val="24"/>
        </w:rPr>
        <w:t>a</w:t>
      </w:r>
      <w:r>
        <w:rPr>
          <w:position w:val="-1"/>
          <w:sz w:val="24"/>
          <w:szCs w:val="24"/>
        </w:rPr>
        <w:t>nd</w:t>
      </w:r>
      <w:r>
        <w:rPr>
          <w:spacing w:val="2"/>
          <w:position w:val="-1"/>
          <w:sz w:val="24"/>
          <w:szCs w:val="24"/>
        </w:rPr>
        <w:t xml:space="preserve"> </w:t>
      </w:r>
      <w:r>
        <w:rPr>
          <w:position w:val="-1"/>
          <w:sz w:val="24"/>
          <w:szCs w:val="24"/>
        </w:rPr>
        <w:t>(b)</w:t>
      </w:r>
      <w:r>
        <w:rPr>
          <w:spacing w:val="-1"/>
          <w:position w:val="-1"/>
          <w:sz w:val="24"/>
          <w:szCs w:val="24"/>
        </w:rPr>
        <w:t xml:space="preserve"> f</w:t>
      </w:r>
      <w:r>
        <w:rPr>
          <w:spacing w:val="2"/>
          <w:position w:val="-1"/>
          <w:sz w:val="24"/>
          <w:szCs w:val="24"/>
        </w:rPr>
        <w:t>o</w:t>
      </w:r>
      <w:r>
        <w:rPr>
          <w:position w:val="-1"/>
          <w:sz w:val="24"/>
          <w:szCs w:val="24"/>
        </w:rPr>
        <w:t>r</w:t>
      </w:r>
      <w:r>
        <w:rPr>
          <w:spacing w:val="1"/>
          <w:position w:val="-1"/>
          <w:sz w:val="24"/>
          <w:szCs w:val="24"/>
        </w:rPr>
        <w:t xml:space="preserve"> </w:t>
      </w:r>
      <w:r>
        <w:rPr>
          <w:position w:val="-1"/>
          <w:sz w:val="24"/>
          <w:szCs w:val="24"/>
        </w:rPr>
        <w:t>other</w:t>
      </w:r>
      <w:r>
        <w:rPr>
          <w:spacing w:val="-1"/>
          <w:position w:val="-1"/>
          <w:sz w:val="24"/>
          <w:szCs w:val="24"/>
        </w:rPr>
        <w:t xml:space="preserve"> </w:t>
      </w:r>
      <w:r>
        <w:rPr>
          <w:position w:val="-1"/>
          <w:sz w:val="24"/>
          <w:szCs w:val="24"/>
        </w:rPr>
        <w:t>obje</w:t>
      </w:r>
      <w:r>
        <w:rPr>
          <w:spacing w:val="-1"/>
          <w:position w:val="-1"/>
          <w:sz w:val="24"/>
          <w:szCs w:val="24"/>
        </w:rPr>
        <w:t>c</w:t>
      </w:r>
      <w:r>
        <w:rPr>
          <w:position w:val="-1"/>
          <w:sz w:val="24"/>
          <w:szCs w:val="24"/>
        </w:rPr>
        <w:t>ts and</w:t>
      </w:r>
      <w:r>
        <w:rPr>
          <w:spacing w:val="2"/>
          <w:position w:val="-1"/>
          <w:sz w:val="24"/>
          <w:szCs w:val="24"/>
        </w:rPr>
        <w:t xml:space="preserve"> </w:t>
      </w:r>
      <w:r>
        <w:rPr>
          <w:spacing w:val="-1"/>
          <w:position w:val="-1"/>
          <w:sz w:val="24"/>
          <w:szCs w:val="24"/>
        </w:rPr>
        <w:t>c</w:t>
      </w:r>
      <w:r>
        <w:rPr>
          <w:position w:val="-1"/>
          <w:sz w:val="24"/>
          <w:szCs w:val="24"/>
        </w:rPr>
        <w:t>onstr</w:t>
      </w:r>
      <w:r>
        <w:rPr>
          <w:spacing w:val="1"/>
          <w:position w:val="-1"/>
          <w:sz w:val="24"/>
          <w:szCs w:val="24"/>
        </w:rPr>
        <w:t>u</w:t>
      </w:r>
      <w:r>
        <w:rPr>
          <w:spacing w:val="-1"/>
          <w:position w:val="-1"/>
          <w:sz w:val="24"/>
          <w:szCs w:val="24"/>
        </w:rPr>
        <w:t>c</w:t>
      </w:r>
      <w:r>
        <w:rPr>
          <w:position w:val="-1"/>
          <w:sz w:val="24"/>
          <w:szCs w:val="24"/>
        </w:rPr>
        <w:t>t a t</w:t>
      </w:r>
      <w:r>
        <w:rPr>
          <w:spacing w:val="-1"/>
          <w:position w:val="-1"/>
          <w:sz w:val="24"/>
          <w:szCs w:val="24"/>
        </w:rPr>
        <w:t>a</w:t>
      </w:r>
      <w:r>
        <w:rPr>
          <w:position w:val="-1"/>
          <w:sz w:val="24"/>
          <w:szCs w:val="24"/>
        </w:rPr>
        <w:t>ble like the</w:t>
      </w:r>
      <w:r>
        <w:rPr>
          <w:spacing w:val="-1"/>
          <w:position w:val="-1"/>
          <w:sz w:val="24"/>
          <w:szCs w:val="24"/>
        </w:rPr>
        <w:t xml:space="preserve"> </w:t>
      </w:r>
      <w:r>
        <w:rPr>
          <w:position w:val="-1"/>
          <w:sz w:val="24"/>
          <w:szCs w:val="24"/>
        </w:rPr>
        <w:t>one</w:t>
      </w:r>
      <w:r>
        <w:rPr>
          <w:spacing w:val="-1"/>
          <w:position w:val="-1"/>
          <w:sz w:val="24"/>
          <w:szCs w:val="24"/>
        </w:rPr>
        <w:t xml:space="preserve"> </w:t>
      </w:r>
      <w:r>
        <w:rPr>
          <w:position w:val="-1"/>
          <w:sz w:val="24"/>
          <w:szCs w:val="24"/>
        </w:rPr>
        <w:t>sh</w:t>
      </w:r>
      <w:r>
        <w:rPr>
          <w:spacing w:val="2"/>
          <w:position w:val="-1"/>
          <w:sz w:val="24"/>
          <w:szCs w:val="24"/>
        </w:rPr>
        <w:t>o</w:t>
      </w:r>
      <w:r>
        <w:rPr>
          <w:position w:val="-1"/>
          <w:sz w:val="24"/>
          <w:szCs w:val="24"/>
        </w:rPr>
        <w:t>wn b</w:t>
      </w:r>
      <w:r>
        <w:rPr>
          <w:spacing w:val="-1"/>
          <w:position w:val="-1"/>
          <w:sz w:val="24"/>
          <w:szCs w:val="24"/>
        </w:rPr>
        <w:t>e</w:t>
      </w:r>
      <w:r>
        <w:rPr>
          <w:position w:val="-1"/>
          <w:sz w:val="24"/>
          <w:szCs w:val="24"/>
        </w:rPr>
        <w:t>low:</w:t>
      </w:r>
    </w:p>
    <w:p w:rsidR="00462295" w:rsidRDefault="00462295">
      <w:pPr>
        <w:spacing w:before="3" w:line="280" w:lineRule="exact"/>
        <w:rPr>
          <w:sz w:val="28"/>
          <w:szCs w:val="28"/>
        </w:rPr>
      </w:pPr>
    </w:p>
    <w:tbl>
      <w:tblPr>
        <w:tblW w:w="0" w:type="auto"/>
        <w:tblInd w:w="106" w:type="dxa"/>
        <w:tblLayout w:type="fixed"/>
        <w:tblCellMar>
          <w:left w:w="0" w:type="dxa"/>
          <w:right w:w="0" w:type="dxa"/>
        </w:tblCellMar>
        <w:tblLook w:val="01E0" w:firstRow="1" w:lastRow="1" w:firstColumn="1" w:lastColumn="1" w:noHBand="0" w:noVBand="0"/>
      </w:tblPr>
      <w:tblGrid>
        <w:gridCol w:w="2516"/>
        <w:gridCol w:w="1978"/>
        <w:gridCol w:w="2175"/>
        <w:gridCol w:w="2909"/>
      </w:tblGrid>
      <w:tr w:rsidR="00462295">
        <w:trPr>
          <w:trHeight w:hRule="exact" w:val="516"/>
        </w:trPr>
        <w:tc>
          <w:tcPr>
            <w:tcW w:w="2516" w:type="dxa"/>
            <w:tcBorders>
              <w:top w:val="single" w:sz="5" w:space="0" w:color="000000"/>
              <w:left w:val="single" w:sz="5" w:space="0" w:color="000000"/>
              <w:bottom w:val="single" w:sz="5" w:space="0" w:color="000000"/>
              <w:right w:val="single" w:sz="5" w:space="0" w:color="000000"/>
            </w:tcBorders>
          </w:tcPr>
          <w:p w:rsidR="00462295" w:rsidRDefault="00344EC2">
            <w:pPr>
              <w:spacing w:line="240" w:lineRule="exact"/>
              <w:ind w:left="103"/>
              <w:rPr>
                <w:sz w:val="22"/>
                <w:szCs w:val="22"/>
              </w:rPr>
            </w:pPr>
            <w:r>
              <w:rPr>
                <w:sz w:val="22"/>
                <w:szCs w:val="22"/>
              </w:rPr>
              <w:t>M</w:t>
            </w:r>
            <w:r>
              <w:rPr>
                <w:spacing w:val="1"/>
                <w:sz w:val="22"/>
                <w:szCs w:val="22"/>
              </w:rPr>
              <w:t>a</w:t>
            </w:r>
            <w:r>
              <w:rPr>
                <w:sz w:val="22"/>
                <w:szCs w:val="22"/>
              </w:rPr>
              <w:t>ss</w:t>
            </w:r>
            <w:r>
              <w:rPr>
                <w:spacing w:val="-1"/>
                <w:sz w:val="22"/>
                <w:szCs w:val="22"/>
              </w:rPr>
              <w:t xml:space="preserve"> </w:t>
            </w:r>
            <w:r>
              <w:rPr>
                <w:sz w:val="22"/>
                <w:szCs w:val="22"/>
              </w:rPr>
              <w:t>of</w:t>
            </w:r>
            <w:r>
              <w:rPr>
                <w:spacing w:val="1"/>
                <w:sz w:val="22"/>
                <w:szCs w:val="22"/>
              </w:rPr>
              <w:t xml:space="preserve"> </w:t>
            </w:r>
            <w:r>
              <w:rPr>
                <w:spacing w:val="-1"/>
                <w:sz w:val="22"/>
                <w:szCs w:val="22"/>
              </w:rPr>
              <w:t>O</w:t>
            </w:r>
            <w:r>
              <w:rPr>
                <w:spacing w:val="-2"/>
                <w:sz w:val="22"/>
                <w:szCs w:val="22"/>
              </w:rPr>
              <w:t>b</w:t>
            </w:r>
            <w:r>
              <w:rPr>
                <w:spacing w:val="1"/>
                <w:sz w:val="22"/>
                <w:szCs w:val="22"/>
              </w:rPr>
              <w:t>j</w:t>
            </w:r>
            <w:r>
              <w:rPr>
                <w:sz w:val="22"/>
                <w:szCs w:val="22"/>
              </w:rPr>
              <w:t>e</w:t>
            </w:r>
            <w:r>
              <w:rPr>
                <w:spacing w:val="-2"/>
                <w:sz w:val="22"/>
                <w:szCs w:val="22"/>
              </w:rPr>
              <w:t>c</w:t>
            </w:r>
            <w:r>
              <w:rPr>
                <w:sz w:val="22"/>
                <w:szCs w:val="22"/>
              </w:rPr>
              <w:t>t</w:t>
            </w:r>
            <w:r>
              <w:rPr>
                <w:spacing w:val="1"/>
                <w:sz w:val="22"/>
                <w:szCs w:val="22"/>
              </w:rPr>
              <w:t xml:space="preserve"> (</w:t>
            </w:r>
            <w:r>
              <w:rPr>
                <w:spacing w:val="-2"/>
                <w:sz w:val="22"/>
                <w:szCs w:val="22"/>
              </w:rPr>
              <w:t>kg</w:t>
            </w:r>
            <w:r>
              <w:rPr>
                <w:sz w:val="22"/>
                <w:szCs w:val="22"/>
              </w:rPr>
              <w:t>)</w:t>
            </w:r>
          </w:p>
        </w:tc>
        <w:tc>
          <w:tcPr>
            <w:tcW w:w="1978" w:type="dxa"/>
            <w:tcBorders>
              <w:top w:val="single" w:sz="5" w:space="0" w:color="000000"/>
              <w:left w:val="single" w:sz="5" w:space="0" w:color="000000"/>
              <w:bottom w:val="single" w:sz="5" w:space="0" w:color="000000"/>
              <w:right w:val="single" w:sz="5" w:space="0" w:color="000000"/>
            </w:tcBorders>
          </w:tcPr>
          <w:p w:rsidR="00462295" w:rsidRDefault="00344EC2">
            <w:pPr>
              <w:spacing w:line="240" w:lineRule="exact"/>
              <w:ind w:left="100"/>
              <w:rPr>
                <w:sz w:val="22"/>
                <w:szCs w:val="22"/>
              </w:rPr>
            </w:pPr>
            <w:r>
              <w:rPr>
                <w:spacing w:val="-1"/>
                <w:sz w:val="22"/>
                <w:szCs w:val="22"/>
              </w:rPr>
              <w:t>A</w:t>
            </w:r>
            <w:r>
              <w:rPr>
                <w:sz w:val="22"/>
                <w:szCs w:val="22"/>
              </w:rPr>
              <w:t>pp</w:t>
            </w:r>
            <w:r>
              <w:rPr>
                <w:spacing w:val="1"/>
                <w:sz w:val="22"/>
                <w:szCs w:val="22"/>
              </w:rPr>
              <w:t>li</w:t>
            </w:r>
            <w:r>
              <w:rPr>
                <w:spacing w:val="-2"/>
                <w:sz w:val="22"/>
                <w:szCs w:val="22"/>
              </w:rPr>
              <w:t>e</w:t>
            </w:r>
            <w:r>
              <w:rPr>
                <w:sz w:val="22"/>
                <w:szCs w:val="22"/>
              </w:rPr>
              <w:t>d Fo</w:t>
            </w:r>
            <w:r>
              <w:rPr>
                <w:spacing w:val="-2"/>
                <w:sz w:val="22"/>
                <w:szCs w:val="22"/>
              </w:rPr>
              <w:t>r</w:t>
            </w:r>
            <w:r>
              <w:rPr>
                <w:sz w:val="22"/>
                <w:szCs w:val="22"/>
              </w:rPr>
              <w:t>ce</w:t>
            </w:r>
            <w:r>
              <w:rPr>
                <w:spacing w:val="-2"/>
                <w:sz w:val="22"/>
                <w:szCs w:val="22"/>
              </w:rPr>
              <w:t xml:space="preserve"> </w:t>
            </w:r>
            <w:r>
              <w:rPr>
                <w:spacing w:val="1"/>
                <w:sz w:val="22"/>
                <w:szCs w:val="22"/>
              </w:rPr>
              <w:t>(</w:t>
            </w:r>
            <w:r>
              <w:rPr>
                <w:spacing w:val="-1"/>
                <w:sz w:val="22"/>
                <w:szCs w:val="22"/>
              </w:rPr>
              <w:t>N</w:t>
            </w:r>
            <w:r>
              <w:rPr>
                <w:sz w:val="22"/>
                <w:szCs w:val="22"/>
              </w:rPr>
              <w:t>)</w:t>
            </w:r>
          </w:p>
        </w:tc>
        <w:tc>
          <w:tcPr>
            <w:tcW w:w="2175" w:type="dxa"/>
            <w:tcBorders>
              <w:top w:val="single" w:sz="5" w:space="0" w:color="000000"/>
              <w:left w:val="single" w:sz="5" w:space="0" w:color="000000"/>
              <w:bottom w:val="single" w:sz="5" w:space="0" w:color="000000"/>
              <w:right w:val="single" w:sz="5" w:space="0" w:color="000000"/>
            </w:tcBorders>
          </w:tcPr>
          <w:p w:rsidR="00462295" w:rsidRDefault="00344EC2">
            <w:pPr>
              <w:spacing w:line="240" w:lineRule="exact"/>
              <w:ind w:left="102"/>
              <w:rPr>
                <w:sz w:val="22"/>
                <w:szCs w:val="22"/>
              </w:rPr>
            </w:pPr>
            <w:r>
              <w:rPr>
                <w:sz w:val="22"/>
                <w:szCs w:val="22"/>
              </w:rPr>
              <w:t>Fr</w:t>
            </w:r>
            <w:r>
              <w:rPr>
                <w:spacing w:val="1"/>
                <w:sz w:val="22"/>
                <w:szCs w:val="22"/>
              </w:rPr>
              <w:t>i</w:t>
            </w:r>
            <w:r>
              <w:rPr>
                <w:spacing w:val="-2"/>
                <w:sz w:val="22"/>
                <w:szCs w:val="22"/>
              </w:rPr>
              <w:t>c</w:t>
            </w:r>
            <w:r>
              <w:rPr>
                <w:spacing w:val="1"/>
                <w:sz w:val="22"/>
                <w:szCs w:val="22"/>
              </w:rPr>
              <w:t>t</w:t>
            </w:r>
            <w:r>
              <w:rPr>
                <w:spacing w:val="-1"/>
                <w:sz w:val="22"/>
                <w:szCs w:val="22"/>
              </w:rPr>
              <w:t>i</w:t>
            </w:r>
            <w:r>
              <w:rPr>
                <w:sz w:val="22"/>
                <w:szCs w:val="22"/>
              </w:rPr>
              <w:t xml:space="preserve">on </w:t>
            </w:r>
            <w:r>
              <w:rPr>
                <w:spacing w:val="1"/>
                <w:sz w:val="22"/>
                <w:szCs w:val="22"/>
              </w:rPr>
              <w:t>(</w:t>
            </w:r>
            <w:r>
              <w:rPr>
                <w:spacing w:val="-3"/>
                <w:sz w:val="22"/>
                <w:szCs w:val="22"/>
              </w:rPr>
              <w:t>N</w:t>
            </w:r>
            <w:r>
              <w:rPr>
                <w:sz w:val="22"/>
                <w:szCs w:val="22"/>
              </w:rPr>
              <w:t>)</w:t>
            </w:r>
          </w:p>
        </w:tc>
        <w:tc>
          <w:tcPr>
            <w:tcW w:w="2909" w:type="dxa"/>
            <w:tcBorders>
              <w:top w:val="single" w:sz="5" w:space="0" w:color="000000"/>
              <w:left w:val="single" w:sz="5" w:space="0" w:color="000000"/>
              <w:bottom w:val="single" w:sz="5" w:space="0" w:color="000000"/>
              <w:right w:val="single" w:sz="5" w:space="0" w:color="000000"/>
            </w:tcBorders>
          </w:tcPr>
          <w:p w:rsidR="00462295" w:rsidRDefault="00344EC2">
            <w:pPr>
              <w:spacing w:line="240" w:lineRule="exact"/>
              <w:ind w:left="102"/>
              <w:rPr>
                <w:sz w:val="22"/>
                <w:szCs w:val="22"/>
              </w:rPr>
            </w:pPr>
            <w:r>
              <w:rPr>
                <w:sz w:val="22"/>
                <w:szCs w:val="22"/>
              </w:rPr>
              <w:t>We</w:t>
            </w:r>
            <w:r>
              <w:rPr>
                <w:spacing w:val="1"/>
                <w:sz w:val="22"/>
                <w:szCs w:val="22"/>
              </w:rPr>
              <w:t>i</w:t>
            </w:r>
            <w:r>
              <w:rPr>
                <w:spacing w:val="-2"/>
                <w:sz w:val="22"/>
                <w:szCs w:val="22"/>
              </w:rPr>
              <w:t>g</w:t>
            </w:r>
            <w:r>
              <w:rPr>
                <w:sz w:val="22"/>
                <w:szCs w:val="22"/>
              </w:rPr>
              <w:t>ht</w:t>
            </w:r>
            <w:r>
              <w:rPr>
                <w:spacing w:val="1"/>
                <w:sz w:val="22"/>
                <w:szCs w:val="22"/>
              </w:rPr>
              <w:t xml:space="preserve"> </w:t>
            </w:r>
            <w:r>
              <w:rPr>
                <w:spacing w:val="-2"/>
                <w:sz w:val="22"/>
                <w:szCs w:val="22"/>
              </w:rPr>
              <w:t>o</w:t>
            </w:r>
            <w:r>
              <w:rPr>
                <w:sz w:val="22"/>
                <w:szCs w:val="22"/>
              </w:rPr>
              <w:t>f</w:t>
            </w:r>
            <w:r>
              <w:rPr>
                <w:spacing w:val="1"/>
                <w:sz w:val="22"/>
                <w:szCs w:val="22"/>
              </w:rPr>
              <w:t xml:space="preserve"> </w:t>
            </w:r>
            <w:r>
              <w:rPr>
                <w:spacing w:val="-1"/>
                <w:sz w:val="22"/>
                <w:szCs w:val="22"/>
              </w:rPr>
              <w:t>O</w:t>
            </w:r>
            <w:r>
              <w:rPr>
                <w:spacing w:val="-2"/>
                <w:sz w:val="22"/>
                <w:szCs w:val="22"/>
              </w:rPr>
              <w:t>b</w:t>
            </w:r>
            <w:r>
              <w:rPr>
                <w:spacing w:val="1"/>
                <w:sz w:val="22"/>
                <w:szCs w:val="22"/>
              </w:rPr>
              <w:t>j</w:t>
            </w:r>
            <w:r>
              <w:rPr>
                <w:sz w:val="22"/>
                <w:szCs w:val="22"/>
              </w:rPr>
              <w:t>e</w:t>
            </w:r>
            <w:r>
              <w:rPr>
                <w:spacing w:val="-2"/>
                <w:sz w:val="22"/>
                <w:szCs w:val="22"/>
              </w:rPr>
              <w:t>c</w:t>
            </w:r>
            <w:r>
              <w:rPr>
                <w:sz w:val="22"/>
                <w:szCs w:val="22"/>
              </w:rPr>
              <w:t>t</w:t>
            </w:r>
            <w:r>
              <w:rPr>
                <w:spacing w:val="1"/>
                <w:sz w:val="22"/>
                <w:szCs w:val="22"/>
              </w:rPr>
              <w:t xml:space="preserve"> </w:t>
            </w:r>
            <w:r>
              <w:rPr>
                <w:sz w:val="22"/>
                <w:szCs w:val="22"/>
              </w:rPr>
              <w:t xml:space="preserve">= </w:t>
            </w:r>
            <w:r>
              <w:rPr>
                <w:spacing w:val="-1"/>
                <w:sz w:val="22"/>
                <w:szCs w:val="22"/>
              </w:rPr>
              <w:t>N</w:t>
            </w:r>
            <w:r>
              <w:rPr>
                <w:spacing w:val="-2"/>
                <w:sz w:val="22"/>
                <w:szCs w:val="22"/>
              </w:rPr>
              <w:t>o</w:t>
            </w:r>
            <w:r>
              <w:rPr>
                <w:spacing w:val="1"/>
                <w:sz w:val="22"/>
                <w:szCs w:val="22"/>
              </w:rPr>
              <w:t>r</w:t>
            </w:r>
            <w:r>
              <w:rPr>
                <w:spacing w:val="-4"/>
                <w:sz w:val="22"/>
                <w:szCs w:val="22"/>
              </w:rPr>
              <w:t>m</w:t>
            </w:r>
            <w:r>
              <w:rPr>
                <w:sz w:val="22"/>
                <w:szCs w:val="22"/>
              </w:rPr>
              <w:t>al</w:t>
            </w:r>
          </w:p>
          <w:p w:rsidR="00462295" w:rsidRDefault="00344EC2">
            <w:pPr>
              <w:spacing w:before="1"/>
              <w:ind w:left="102"/>
              <w:rPr>
                <w:sz w:val="22"/>
                <w:szCs w:val="22"/>
              </w:rPr>
            </w:pPr>
            <w:r>
              <w:rPr>
                <w:sz w:val="22"/>
                <w:szCs w:val="22"/>
              </w:rPr>
              <w:t>For</w:t>
            </w:r>
            <w:r>
              <w:rPr>
                <w:spacing w:val="1"/>
                <w:sz w:val="22"/>
                <w:szCs w:val="22"/>
              </w:rPr>
              <w:t>c</w:t>
            </w:r>
            <w:r>
              <w:rPr>
                <w:sz w:val="22"/>
                <w:szCs w:val="22"/>
              </w:rPr>
              <w:t>e</w:t>
            </w:r>
          </w:p>
        </w:tc>
      </w:tr>
      <w:tr w:rsidR="00DE217C" w:rsidRPr="00DE217C">
        <w:trPr>
          <w:trHeight w:hRule="exact" w:val="264"/>
        </w:trPr>
        <w:tc>
          <w:tcPr>
            <w:tcW w:w="2516" w:type="dxa"/>
            <w:tcBorders>
              <w:top w:val="single" w:sz="5" w:space="0" w:color="000000"/>
              <w:left w:val="single" w:sz="5" w:space="0" w:color="000000"/>
              <w:bottom w:val="single" w:sz="5" w:space="0" w:color="000000"/>
              <w:right w:val="single" w:sz="5" w:space="0" w:color="000000"/>
            </w:tcBorders>
          </w:tcPr>
          <w:p w:rsidR="00462295" w:rsidRDefault="00344EC2">
            <w:pPr>
              <w:spacing w:line="240" w:lineRule="exact"/>
              <w:ind w:left="103"/>
              <w:rPr>
                <w:sz w:val="22"/>
                <w:szCs w:val="22"/>
              </w:rPr>
            </w:pPr>
            <w:r>
              <w:rPr>
                <w:sz w:val="22"/>
                <w:szCs w:val="22"/>
              </w:rPr>
              <w:t>40</w:t>
            </w:r>
          </w:p>
        </w:tc>
        <w:tc>
          <w:tcPr>
            <w:tcW w:w="1978" w:type="dxa"/>
            <w:tcBorders>
              <w:top w:val="single" w:sz="5" w:space="0" w:color="000000"/>
              <w:left w:val="single" w:sz="5" w:space="0" w:color="000000"/>
              <w:bottom w:val="single" w:sz="5" w:space="0" w:color="000000"/>
              <w:right w:val="single" w:sz="5" w:space="0" w:color="000000"/>
            </w:tcBorders>
          </w:tcPr>
          <w:p w:rsidR="00462295" w:rsidRDefault="00344EC2">
            <w:pPr>
              <w:spacing w:line="240" w:lineRule="exact"/>
              <w:ind w:left="100"/>
              <w:rPr>
                <w:sz w:val="22"/>
                <w:szCs w:val="22"/>
              </w:rPr>
            </w:pPr>
            <w:r>
              <w:rPr>
                <w:sz w:val="22"/>
                <w:szCs w:val="22"/>
              </w:rPr>
              <w:t>150</w:t>
            </w:r>
          </w:p>
        </w:tc>
        <w:tc>
          <w:tcPr>
            <w:tcW w:w="2175" w:type="dxa"/>
            <w:tcBorders>
              <w:top w:val="single" w:sz="5" w:space="0" w:color="000000"/>
              <w:left w:val="single" w:sz="5" w:space="0" w:color="000000"/>
              <w:bottom w:val="single" w:sz="5" w:space="0" w:color="000000"/>
              <w:right w:val="single" w:sz="5" w:space="0" w:color="000000"/>
            </w:tcBorders>
          </w:tcPr>
          <w:p w:rsidR="00462295" w:rsidRPr="00DE217C" w:rsidRDefault="00DE217C" w:rsidP="00DE217C">
            <w:pPr>
              <w:jc w:val="center"/>
              <w:rPr>
                <w:b/>
                <w:color w:val="215868" w:themeColor="accent5" w:themeShade="80"/>
              </w:rPr>
            </w:pPr>
            <w:r w:rsidRPr="00DE217C">
              <w:rPr>
                <w:b/>
                <w:color w:val="215868" w:themeColor="accent5" w:themeShade="80"/>
              </w:rPr>
              <w:t>100</w:t>
            </w:r>
          </w:p>
        </w:tc>
        <w:tc>
          <w:tcPr>
            <w:tcW w:w="2909" w:type="dxa"/>
            <w:tcBorders>
              <w:top w:val="single" w:sz="5" w:space="0" w:color="000000"/>
              <w:left w:val="single" w:sz="5" w:space="0" w:color="000000"/>
              <w:bottom w:val="single" w:sz="5" w:space="0" w:color="000000"/>
              <w:right w:val="single" w:sz="5" w:space="0" w:color="000000"/>
            </w:tcBorders>
          </w:tcPr>
          <w:p w:rsidR="00462295" w:rsidRPr="00DE217C" w:rsidRDefault="00050A8A" w:rsidP="00DE217C">
            <w:pPr>
              <w:jc w:val="center"/>
              <w:rPr>
                <w:b/>
                <w:color w:val="215868" w:themeColor="accent5" w:themeShade="80"/>
              </w:rPr>
            </w:pPr>
            <w:r>
              <w:rPr>
                <w:b/>
                <w:color w:val="215868" w:themeColor="accent5" w:themeShade="80"/>
              </w:rPr>
              <w:t>400</w:t>
            </w:r>
          </w:p>
        </w:tc>
      </w:tr>
      <w:tr w:rsidR="00DE217C" w:rsidRPr="00DE217C">
        <w:trPr>
          <w:trHeight w:hRule="exact" w:val="262"/>
        </w:trPr>
        <w:tc>
          <w:tcPr>
            <w:tcW w:w="2516" w:type="dxa"/>
            <w:tcBorders>
              <w:top w:val="single" w:sz="5" w:space="0" w:color="000000"/>
              <w:left w:val="single" w:sz="5" w:space="0" w:color="000000"/>
              <w:bottom w:val="single" w:sz="5" w:space="0" w:color="000000"/>
              <w:right w:val="single" w:sz="5" w:space="0" w:color="000000"/>
            </w:tcBorders>
          </w:tcPr>
          <w:p w:rsidR="00462295" w:rsidRDefault="00344EC2">
            <w:pPr>
              <w:spacing w:line="240" w:lineRule="exact"/>
              <w:ind w:left="103"/>
              <w:rPr>
                <w:sz w:val="22"/>
                <w:szCs w:val="22"/>
              </w:rPr>
            </w:pPr>
            <w:r>
              <w:rPr>
                <w:sz w:val="22"/>
                <w:szCs w:val="22"/>
              </w:rPr>
              <w:t>50</w:t>
            </w:r>
          </w:p>
        </w:tc>
        <w:tc>
          <w:tcPr>
            <w:tcW w:w="1978" w:type="dxa"/>
            <w:tcBorders>
              <w:top w:val="single" w:sz="5" w:space="0" w:color="000000"/>
              <w:left w:val="single" w:sz="5" w:space="0" w:color="000000"/>
              <w:bottom w:val="single" w:sz="5" w:space="0" w:color="000000"/>
              <w:right w:val="single" w:sz="5" w:space="0" w:color="000000"/>
            </w:tcBorders>
          </w:tcPr>
          <w:p w:rsidR="00462295" w:rsidRDefault="00344EC2">
            <w:pPr>
              <w:spacing w:line="240" w:lineRule="exact"/>
              <w:ind w:left="100"/>
              <w:rPr>
                <w:sz w:val="22"/>
                <w:szCs w:val="22"/>
              </w:rPr>
            </w:pPr>
            <w:r>
              <w:rPr>
                <w:sz w:val="22"/>
                <w:szCs w:val="22"/>
              </w:rPr>
              <w:t>200</w:t>
            </w:r>
          </w:p>
        </w:tc>
        <w:tc>
          <w:tcPr>
            <w:tcW w:w="2175" w:type="dxa"/>
            <w:tcBorders>
              <w:top w:val="single" w:sz="5" w:space="0" w:color="000000"/>
              <w:left w:val="single" w:sz="5" w:space="0" w:color="000000"/>
              <w:bottom w:val="single" w:sz="5" w:space="0" w:color="000000"/>
              <w:right w:val="single" w:sz="5" w:space="0" w:color="000000"/>
            </w:tcBorders>
          </w:tcPr>
          <w:p w:rsidR="00462295" w:rsidRPr="00DE217C" w:rsidRDefault="00050A8A" w:rsidP="00DE217C">
            <w:pPr>
              <w:jc w:val="center"/>
              <w:rPr>
                <w:b/>
                <w:color w:val="215868" w:themeColor="accent5" w:themeShade="80"/>
              </w:rPr>
            </w:pPr>
            <w:r>
              <w:rPr>
                <w:b/>
                <w:color w:val="215868" w:themeColor="accent5" w:themeShade="80"/>
              </w:rPr>
              <w:t>125</w:t>
            </w:r>
          </w:p>
        </w:tc>
        <w:tc>
          <w:tcPr>
            <w:tcW w:w="2909" w:type="dxa"/>
            <w:tcBorders>
              <w:top w:val="single" w:sz="5" w:space="0" w:color="000000"/>
              <w:left w:val="single" w:sz="5" w:space="0" w:color="000000"/>
              <w:bottom w:val="single" w:sz="5" w:space="0" w:color="000000"/>
              <w:right w:val="single" w:sz="5" w:space="0" w:color="000000"/>
            </w:tcBorders>
          </w:tcPr>
          <w:p w:rsidR="00462295" w:rsidRPr="00DE217C" w:rsidRDefault="00050A8A" w:rsidP="00DE217C">
            <w:pPr>
              <w:jc w:val="center"/>
              <w:rPr>
                <w:b/>
                <w:color w:val="215868" w:themeColor="accent5" w:themeShade="80"/>
              </w:rPr>
            </w:pPr>
            <w:r>
              <w:rPr>
                <w:b/>
                <w:color w:val="215868" w:themeColor="accent5" w:themeShade="80"/>
              </w:rPr>
              <w:t>500</w:t>
            </w:r>
          </w:p>
        </w:tc>
      </w:tr>
      <w:tr w:rsidR="00DE217C" w:rsidRPr="00DE217C">
        <w:trPr>
          <w:trHeight w:hRule="exact" w:val="264"/>
        </w:trPr>
        <w:tc>
          <w:tcPr>
            <w:tcW w:w="2516" w:type="dxa"/>
            <w:tcBorders>
              <w:top w:val="single" w:sz="5" w:space="0" w:color="000000"/>
              <w:left w:val="single" w:sz="5" w:space="0" w:color="000000"/>
              <w:bottom w:val="single" w:sz="5" w:space="0" w:color="000000"/>
              <w:right w:val="single" w:sz="5" w:space="0" w:color="000000"/>
            </w:tcBorders>
          </w:tcPr>
          <w:p w:rsidR="00462295" w:rsidRDefault="00344EC2">
            <w:pPr>
              <w:spacing w:line="240" w:lineRule="exact"/>
              <w:ind w:left="103"/>
              <w:rPr>
                <w:sz w:val="22"/>
                <w:szCs w:val="22"/>
              </w:rPr>
            </w:pPr>
            <w:r>
              <w:rPr>
                <w:sz w:val="22"/>
                <w:szCs w:val="22"/>
              </w:rPr>
              <w:t>80</w:t>
            </w:r>
          </w:p>
        </w:tc>
        <w:tc>
          <w:tcPr>
            <w:tcW w:w="1978" w:type="dxa"/>
            <w:tcBorders>
              <w:top w:val="single" w:sz="5" w:space="0" w:color="000000"/>
              <w:left w:val="single" w:sz="5" w:space="0" w:color="000000"/>
              <w:bottom w:val="single" w:sz="5" w:space="0" w:color="000000"/>
              <w:right w:val="single" w:sz="5" w:space="0" w:color="000000"/>
            </w:tcBorders>
          </w:tcPr>
          <w:p w:rsidR="00462295" w:rsidRDefault="00344EC2">
            <w:pPr>
              <w:spacing w:line="240" w:lineRule="exact"/>
              <w:ind w:left="100"/>
              <w:rPr>
                <w:sz w:val="22"/>
                <w:szCs w:val="22"/>
              </w:rPr>
            </w:pPr>
            <w:r>
              <w:rPr>
                <w:sz w:val="22"/>
                <w:szCs w:val="22"/>
              </w:rPr>
              <w:t>250</w:t>
            </w:r>
          </w:p>
        </w:tc>
        <w:tc>
          <w:tcPr>
            <w:tcW w:w="2175" w:type="dxa"/>
            <w:tcBorders>
              <w:top w:val="single" w:sz="5" w:space="0" w:color="000000"/>
              <w:left w:val="single" w:sz="5" w:space="0" w:color="000000"/>
              <w:bottom w:val="single" w:sz="5" w:space="0" w:color="000000"/>
              <w:right w:val="single" w:sz="5" w:space="0" w:color="000000"/>
            </w:tcBorders>
          </w:tcPr>
          <w:p w:rsidR="00462295" w:rsidRPr="00DE217C" w:rsidRDefault="00DE217C" w:rsidP="00DE217C">
            <w:pPr>
              <w:jc w:val="center"/>
              <w:rPr>
                <w:b/>
                <w:color w:val="215868" w:themeColor="accent5" w:themeShade="80"/>
              </w:rPr>
            </w:pPr>
            <w:r w:rsidRPr="00DE217C">
              <w:rPr>
                <w:b/>
                <w:color w:val="215868" w:themeColor="accent5" w:themeShade="80"/>
              </w:rPr>
              <w:t>200</w:t>
            </w:r>
          </w:p>
        </w:tc>
        <w:tc>
          <w:tcPr>
            <w:tcW w:w="2909" w:type="dxa"/>
            <w:tcBorders>
              <w:top w:val="single" w:sz="5" w:space="0" w:color="000000"/>
              <w:left w:val="single" w:sz="5" w:space="0" w:color="000000"/>
              <w:bottom w:val="single" w:sz="5" w:space="0" w:color="000000"/>
              <w:right w:val="single" w:sz="5" w:space="0" w:color="000000"/>
            </w:tcBorders>
          </w:tcPr>
          <w:p w:rsidR="00462295" w:rsidRPr="00DE217C" w:rsidRDefault="00050A8A" w:rsidP="00DE217C">
            <w:pPr>
              <w:jc w:val="center"/>
              <w:rPr>
                <w:b/>
                <w:color w:val="215868" w:themeColor="accent5" w:themeShade="80"/>
              </w:rPr>
            </w:pPr>
            <w:r>
              <w:rPr>
                <w:b/>
                <w:color w:val="215868" w:themeColor="accent5" w:themeShade="80"/>
              </w:rPr>
              <w:t>800</w:t>
            </w:r>
          </w:p>
        </w:tc>
      </w:tr>
      <w:tr w:rsidR="00DE217C" w:rsidRPr="00DE217C">
        <w:trPr>
          <w:trHeight w:hRule="exact" w:val="262"/>
        </w:trPr>
        <w:tc>
          <w:tcPr>
            <w:tcW w:w="2516" w:type="dxa"/>
            <w:tcBorders>
              <w:top w:val="single" w:sz="5" w:space="0" w:color="000000"/>
              <w:left w:val="single" w:sz="5" w:space="0" w:color="000000"/>
              <w:bottom w:val="single" w:sz="5" w:space="0" w:color="000000"/>
              <w:right w:val="single" w:sz="5" w:space="0" w:color="000000"/>
            </w:tcBorders>
          </w:tcPr>
          <w:p w:rsidR="00462295" w:rsidRDefault="00344EC2">
            <w:pPr>
              <w:spacing w:line="240" w:lineRule="exact"/>
              <w:ind w:left="103"/>
              <w:rPr>
                <w:sz w:val="22"/>
                <w:szCs w:val="22"/>
              </w:rPr>
            </w:pPr>
            <w:r>
              <w:rPr>
                <w:sz w:val="22"/>
                <w:szCs w:val="22"/>
              </w:rPr>
              <w:t>100</w:t>
            </w:r>
          </w:p>
        </w:tc>
        <w:tc>
          <w:tcPr>
            <w:tcW w:w="1978" w:type="dxa"/>
            <w:tcBorders>
              <w:top w:val="single" w:sz="5" w:space="0" w:color="000000"/>
              <w:left w:val="single" w:sz="5" w:space="0" w:color="000000"/>
              <w:bottom w:val="single" w:sz="5" w:space="0" w:color="000000"/>
              <w:right w:val="single" w:sz="5" w:space="0" w:color="000000"/>
            </w:tcBorders>
          </w:tcPr>
          <w:p w:rsidR="00462295" w:rsidRDefault="00344EC2">
            <w:pPr>
              <w:spacing w:line="240" w:lineRule="exact"/>
              <w:ind w:left="100"/>
              <w:rPr>
                <w:sz w:val="22"/>
                <w:szCs w:val="22"/>
              </w:rPr>
            </w:pPr>
            <w:r>
              <w:rPr>
                <w:sz w:val="22"/>
                <w:szCs w:val="22"/>
              </w:rPr>
              <w:t>300</w:t>
            </w:r>
          </w:p>
        </w:tc>
        <w:tc>
          <w:tcPr>
            <w:tcW w:w="2175" w:type="dxa"/>
            <w:tcBorders>
              <w:top w:val="single" w:sz="5" w:space="0" w:color="000000"/>
              <w:left w:val="single" w:sz="5" w:space="0" w:color="000000"/>
              <w:bottom w:val="single" w:sz="5" w:space="0" w:color="000000"/>
              <w:right w:val="single" w:sz="5" w:space="0" w:color="000000"/>
            </w:tcBorders>
          </w:tcPr>
          <w:p w:rsidR="00462295" w:rsidRPr="00DE217C" w:rsidRDefault="00DE217C" w:rsidP="00DE217C">
            <w:pPr>
              <w:jc w:val="center"/>
              <w:rPr>
                <w:b/>
                <w:color w:val="215868" w:themeColor="accent5" w:themeShade="80"/>
              </w:rPr>
            </w:pPr>
            <w:r w:rsidRPr="00DE217C">
              <w:rPr>
                <w:b/>
                <w:color w:val="215868" w:themeColor="accent5" w:themeShade="80"/>
              </w:rPr>
              <w:t>250</w:t>
            </w:r>
          </w:p>
        </w:tc>
        <w:tc>
          <w:tcPr>
            <w:tcW w:w="2909" w:type="dxa"/>
            <w:tcBorders>
              <w:top w:val="single" w:sz="5" w:space="0" w:color="000000"/>
              <w:left w:val="single" w:sz="5" w:space="0" w:color="000000"/>
              <w:bottom w:val="single" w:sz="5" w:space="0" w:color="000000"/>
              <w:right w:val="single" w:sz="5" w:space="0" w:color="000000"/>
            </w:tcBorders>
          </w:tcPr>
          <w:p w:rsidR="00462295" w:rsidRPr="00DE217C" w:rsidRDefault="00050A8A" w:rsidP="00DE217C">
            <w:pPr>
              <w:jc w:val="center"/>
              <w:rPr>
                <w:b/>
                <w:color w:val="215868" w:themeColor="accent5" w:themeShade="80"/>
              </w:rPr>
            </w:pPr>
            <w:r>
              <w:rPr>
                <w:b/>
                <w:color w:val="215868" w:themeColor="accent5" w:themeShade="80"/>
              </w:rPr>
              <w:t>1000</w:t>
            </w:r>
          </w:p>
        </w:tc>
      </w:tr>
      <w:tr w:rsidR="00DE217C" w:rsidRPr="00DE217C">
        <w:trPr>
          <w:trHeight w:hRule="exact" w:val="264"/>
        </w:trPr>
        <w:tc>
          <w:tcPr>
            <w:tcW w:w="2516" w:type="dxa"/>
            <w:tcBorders>
              <w:top w:val="single" w:sz="5" w:space="0" w:color="000000"/>
              <w:left w:val="single" w:sz="5" w:space="0" w:color="000000"/>
              <w:bottom w:val="single" w:sz="5" w:space="0" w:color="000000"/>
              <w:right w:val="single" w:sz="5" w:space="0" w:color="000000"/>
            </w:tcBorders>
          </w:tcPr>
          <w:p w:rsidR="00462295" w:rsidRDefault="00344EC2">
            <w:pPr>
              <w:spacing w:line="240" w:lineRule="exact"/>
              <w:ind w:left="103"/>
              <w:rPr>
                <w:sz w:val="22"/>
                <w:szCs w:val="22"/>
              </w:rPr>
            </w:pPr>
            <w:r>
              <w:rPr>
                <w:sz w:val="22"/>
                <w:szCs w:val="22"/>
              </w:rPr>
              <w:t>150</w:t>
            </w:r>
          </w:p>
        </w:tc>
        <w:tc>
          <w:tcPr>
            <w:tcW w:w="1978" w:type="dxa"/>
            <w:tcBorders>
              <w:top w:val="single" w:sz="5" w:space="0" w:color="000000"/>
              <w:left w:val="single" w:sz="5" w:space="0" w:color="000000"/>
              <w:bottom w:val="single" w:sz="5" w:space="0" w:color="000000"/>
              <w:right w:val="single" w:sz="5" w:space="0" w:color="000000"/>
            </w:tcBorders>
          </w:tcPr>
          <w:p w:rsidR="00462295" w:rsidRDefault="00344EC2">
            <w:pPr>
              <w:spacing w:line="240" w:lineRule="exact"/>
              <w:ind w:left="100"/>
              <w:rPr>
                <w:sz w:val="22"/>
                <w:szCs w:val="22"/>
              </w:rPr>
            </w:pPr>
            <w:r>
              <w:rPr>
                <w:sz w:val="22"/>
                <w:szCs w:val="22"/>
              </w:rPr>
              <w:t>400</w:t>
            </w:r>
          </w:p>
        </w:tc>
        <w:tc>
          <w:tcPr>
            <w:tcW w:w="2175" w:type="dxa"/>
            <w:tcBorders>
              <w:top w:val="single" w:sz="5" w:space="0" w:color="000000"/>
              <w:left w:val="single" w:sz="5" w:space="0" w:color="000000"/>
              <w:bottom w:val="single" w:sz="5" w:space="0" w:color="000000"/>
              <w:right w:val="single" w:sz="5" w:space="0" w:color="000000"/>
            </w:tcBorders>
          </w:tcPr>
          <w:p w:rsidR="00462295" w:rsidRPr="00DE217C" w:rsidRDefault="00DE217C" w:rsidP="00DE217C">
            <w:pPr>
              <w:jc w:val="center"/>
              <w:rPr>
                <w:b/>
                <w:color w:val="215868" w:themeColor="accent5" w:themeShade="80"/>
              </w:rPr>
            </w:pPr>
            <w:r w:rsidRPr="00DE217C">
              <w:rPr>
                <w:b/>
                <w:color w:val="215868" w:themeColor="accent5" w:themeShade="80"/>
              </w:rPr>
              <w:t>375</w:t>
            </w:r>
          </w:p>
        </w:tc>
        <w:tc>
          <w:tcPr>
            <w:tcW w:w="2909" w:type="dxa"/>
            <w:tcBorders>
              <w:top w:val="single" w:sz="5" w:space="0" w:color="000000"/>
              <w:left w:val="single" w:sz="5" w:space="0" w:color="000000"/>
              <w:bottom w:val="single" w:sz="5" w:space="0" w:color="000000"/>
              <w:right w:val="single" w:sz="5" w:space="0" w:color="000000"/>
            </w:tcBorders>
          </w:tcPr>
          <w:p w:rsidR="00462295" w:rsidRPr="00DE217C" w:rsidRDefault="00050A8A" w:rsidP="00DE217C">
            <w:pPr>
              <w:jc w:val="center"/>
              <w:rPr>
                <w:b/>
                <w:color w:val="215868" w:themeColor="accent5" w:themeShade="80"/>
              </w:rPr>
            </w:pPr>
            <w:r>
              <w:rPr>
                <w:b/>
                <w:color w:val="215868" w:themeColor="accent5" w:themeShade="80"/>
              </w:rPr>
              <w:t>1500</w:t>
            </w:r>
          </w:p>
        </w:tc>
      </w:tr>
    </w:tbl>
    <w:p w:rsidR="00462295" w:rsidRDefault="00462295">
      <w:pPr>
        <w:spacing w:before="13" w:line="220" w:lineRule="exact"/>
        <w:rPr>
          <w:sz w:val="22"/>
          <w:szCs w:val="22"/>
        </w:rPr>
      </w:pPr>
    </w:p>
    <w:p w:rsidR="00462295" w:rsidRDefault="00344EC2" w:rsidP="00CD65FC">
      <w:pPr>
        <w:spacing w:before="29"/>
        <w:ind w:left="216" w:right="2275"/>
        <w:rPr>
          <w:b/>
          <w:color w:val="215868" w:themeColor="accent5" w:themeShade="80"/>
          <w:sz w:val="24"/>
          <w:szCs w:val="24"/>
        </w:rPr>
      </w:pPr>
      <w:r>
        <w:rPr>
          <w:sz w:val="24"/>
          <w:szCs w:val="24"/>
        </w:rPr>
        <w:t xml:space="preserve">d. </w:t>
      </w:r>
      <w:r>
        <w:rPr>
          <w:spacing w:val="1"/>
          <w:sz w:val="24"/>
          <w:szCs w:val="24"/>
        </w:rPr>
        <w:t>P</w:t>
      </w:r>
      <w:r>
        <w:rPr>
          <w:sz w:val="24"/>
          <w:szCs w:val="24"/>
        </w:rPr>
        <w:t>lot</w:t>
      </w:r>
      <w:r>
        <w:rPr>
          <w:spacing w:val="1"/>
          <w:sz w:val="24"/>
          <w:szCs w:val="24"/>
        </w:rPr>
        <w:t xml:space="preserve"> </w:t>
      </w:r>
      <w:r>
        <w:rPr>
          <w:sz w:val="24"/>
          <w:szCs w:val="24"/>
        </w:rPr>
        <w:t>a</w:t>
      </w:r>
      <w:r>
        <w:rPr>
          <w:spacing w:val="-1"/>
          <w:sz w:val="24"/>
          <w:szCs w:val="24"/>
        </w:rPr>
        <w:t xml:space="preserve"> </w:t>
      </w:r>
      <w:r>
        <w:rPr>
          <w:spacing w:val="-2"/>
          <w:sz w:val="24"/>
          <w:szCs w:val="24"/>
        </w:rPr>
        <w:t>g</w:t>
      </w:r>
      <w:r>
        <w:rPr>
          <w:sz w:val="24"/>
          <w:szCs w:val="24"/>
        </w:rPr>
        <w:t>r</w:t>
      </w:r>
      <w:r>
        <w:rPr>
          <w:spacing w:val="-2"/>
          <w:sz w:val="24"/>
          <w:szCs w:val="24"/>
        </w:rPr>
        <w:t>a</w:t>
      </w:r>
      <w:r>
        <w:rPr>
          <w:sz w:val="24"/>
          <w:szCs w:val="24"/>
        </w:rPr>
        <w:t xml:space="preserve">ph </w:t>
      </w:r>
      <w:r>
        <w:rPr>
          <w:spacing w:val="2"/>
          <w:sz w:val="24"/>
          <w:szCs w:val="24"/>
        </w:rPr>
        <w:t>o</w:t>
      </w:r>
      <w:r>
        <w:rPr>
          <w:sz w:val="24"/>
          <w:szCs w:val="24"/>
        </w:rPr>
        <w:t>f Fri</w:t>
      </w:r>
      <w:r>
        <w:rPr>
          <w:spacing w:val="-1"/>
          <w:sz w:val="24"/>
          <w:szCs w:val="24"/>
        </w:rPr>
        <w:t>c</w:t>
      </w:r>
      <w:r>
        <w:rPr>
          <w:sz w:val="24"/>
          <w:szCs w:val="24"/>
        </w:rPr>
        <w:t>t</w:t>
      </w:r>
      <w:r>
        <w:rPr>
          <w:spacing w:val="1"/>
          <w:sz w:val="24"/>
          <w:szCs w:val="24"/>
        </w:rPr>
        <w:t>i</w:t>
      </w:r>
      <w:r>
        <w:rPr>
          <w:sz w:val="24"/>
          <w:szCs w:val="24"/>
        </w:rPr>
        <w:t>on vs. No</w:t>
      </w:r>
      <w:r>
        <w:rPr>
          <w:spacing w:val="-1"/>
          <w:sz w:val="24"/>
          <w:szCs w:val="24"/>
        </w:rPr>
        <w:t>r</w:t>
      </w:r>
      <w:r>
        <w:rPr>
          <w:sz w:val="24"/>
          <w:szCs w:val="24"/>
        </w:rPr>
        <w:t xml:space="preserve">mal </w:t>
      </w:r>
      <w:r>
        <w:rPr>
          <w:spacing w:val="-1"/>
          <w:sz w:val="24"/>
          <w:szCs w:val="24"/>
        </w:rPr>
        <w:t>F</w:t>
      </w:r>
      <w:r>
        <w:rPr>
          <w:sz w:val="24"/>
          <w:szCs w:val="24"/>
        </w:rPr>
        <w:t>o</w:t>
      </w:r>
      <w:r>
        <w:rPr>
          <w:spacing w:val="1"/>
          <w:sz w:val="24"/>
          <w:szCs w:val="24"/>
        </w:rPr>
        <w:t>r</w:t>
      </w:r>
      <w:r>
        <w:rPr>
          <w:spacing w:val="-1"/>
          <w:sz w:val="24"/>
          <w:szCs w:val="24"/>
        </w:rPr>
        <w:t>c</w:t>
      </w:r>
      <w:r>
        <w:rPr>
          <w:sz w:val="24"/>
          <w:szCs w:val="24"/>
        </w:rPr>
        <w:t>e</w:t>
      </w:r>
      <w:r>
        <w:rPr>
          <w:spacing w:val="1"/>
          <w:sz w:val="24"/>
          <w:szCs w:val="24"/>
        </w:rPr>
        <w:t xml:space="preserve"> </w:t>
      </w:r>
      <w:r>
        <w:rPr>
          <w:spacing w:val="-1"/>
          <w:sz w:val="24"/>
          <w:szCs w:val="24"/>
        </w:rPr>
        <w:t>a</w:t>
      </w:r>
      <w:r>
        <w:rPr>
          <w:sz w:val="24"/>
          <w:szCs w:val="24"/>
        </w:rPr>
        <w:t xml:space="preserve">nd </w:t>
      </w:r>
      <w:r>
        <w:rPr>
          <w:spacing w:val="1"/>
          <w:sz w:val="24"/>
          <w:szCs w:val="24"/>
        </w:rPr>
        <w:t>f</w:t>
      </w:r>
      <w:r>
        <w:rPr>
          <w:sz w:val="24"/>
          <w:szCs w:val="24"/>
        </w:rPr>
        <w:t xml:space="preserve">ind </w:t>
      </w:r>
      <w:r>
        <w:rPr>
          <w:spacing w:val="1"/>
          <w:sz w:val="24"/>
          <w:szCs w:val="24"/>
        </w:rPr>
        <w:t>t</w:t>
      </w:r>
      <w:r>
        <w:rPr>
          <w:sz w:val="24"/>
          <w:szCs w:val="24"/>
        </w:rPr>
        <w:t>he</w:t>
      </w:r>
      <w:r>
        <w:rPr>
          <w:spacing w:val="-1"/>
          <w:sz w:val="24"/>
          <w:szCs w:val="24"/>
        </w:rPr>
        <w:t xml:space="preserve"> </w:t>
      </w:r>
      <w:r>
        <w:rPr>
          <w:sz w:val="24"/>
          <w:szCs w:val="24"/>
        </w:rPr>
        <w:t>slope of</w:t>
      </w:r>
      <w:r>
        <w:rPr>
          <w:spacing w:val="-1"/>
          <w:sz w:val="24"/>
          <w:szCs w:val="24"/>
        </w:rPr>
        <w:t xml:space="preserve"> </w:t>
      </w:r>
      <w:r>
        <w:rPr>
          <w:sz w:val="24"/>
          <w:szCs w:val="24"/>
        </w:rPr>
        <w:t>the</w:t>
      </w:r>
      <w:r>
        <w:rPr>
          <w:spacing w:val="2"/>
          <w:sz w:val="24"/>
          <w:szCs w:val="24"/>
        </w:rPr>
        <w:t xml:space="preserve"> </w:t>
      </w:r>
      <w:r>
        <w:rPr>
          <w:spacing w:val="-2"/>
          <w:sz w:val="24"/>
          <w:szCs w:val="24"/>
        </w:rPr>
        <w:t>g</w:t>
      </w:r>
      <w:r>
        <w:rPr>
          <w:sz w:val="24"/>
          <w:szCs w:val="24"/>
        </w:rPr>
        <w:t>r</w:t>
      </w:r>
      <w:r>
        <w:rPr>
          <w:spacing w:val="-2"/>
          <w:sz w:val="24"/>
          <w:szCs w:val="24"/>
        </w:rPr>
        <w:t>a</w:t>
      </w:r>
      <w:r>
        <w:rPr>
          <w:sz w:val="24"/>
          <w:szCs w:val="24"/>
        </w:rPr>
        <w:t>p</w:t>
      </w:r>
      <w:r>
        <w:rPr>
          <w:spacing w:val="2"/>
          <w:sz w:val="24"/>
          <w:szCs w:val="24"/>
        </w:rPr>
        <w:t>h</w:t>
      </w:r>
      <w:r>
        <w:rPr>
          <w:sz w:val="24"/>
          <w:szCs w:val="24"/>
        </w:rPr>
        <w:t xml:space="preserve">. </w:t>
      </w:r>
      <w:r w:rsidR="00050A8A">
        <w:rPr>
          <w:noProof/>
          <w:spacing w:val="-1"/>
          <w:sz w:val="24"/>
          <w:szCs w:val="24"/>
        </w:rPr>
        <w:drawing>
          <wp:inline distT="0" distB="0" distL="0" distR="0">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spacing w:val="-1"/>
          <w:sz w:val="24"/>
          <w:szCs w:val="24"/>
        </w:rPr>
        <w:t>e</w:t>
      </w:r>
      <w:r>
        <w:rPr>
          <w:sz w:val="24"/>
          <w:szCs w:val="24"/>
        </w:rPr>
        <w:t xml:space="preserve">. </w:t>
      </w:r>
      <w:r>
        <w:rPr>
          <w:spacing w:val="1"/>
          <w:sz w:val="24"/>
          <w:szCs w:val="24"/>
        </w:rPr>
        <w:t>W</w:t>
      </w:r>
      <w:r>
        <w:rPr>
          <w:sz w:val="24"/>
          <w:szCs w:val="24"/>
        </w:rPr>
        <w:t>h</w:t>
      </w:r>
      <w:r>
        <w:rPr>
          <w:spacing w:val="-1"/>
          <w:sz w:val="24"/>
          <w:szCs w:val="24"/>
        </w:rPr>
        <w:t>a</w:t>
      </w:r>
      <w:r>
        <w:rPr>
          <w:sz w:val="24"/>
          <w:szCs w:val="24"/>
        </w:rPr>
        <w:t>t does the</w:t>
      </w:r>
      <w:r>
        <w:rPr>
          <w:spacing w:val="-1"/>
          <w:sz w:val="24"/>
          <w:szCs w:val="24"/>
        </w:rPr>
        <w:t xml:space="preserve"> </w:t>
      </w:r>
      <w:r>
        <w:rPr>
          <w:sz w:val="24"/>
          <w:szCs w:val="24"/>
        </w:rPr>
        <w:t>slope of</w:t>
      </w:r>
      <w:r>
        <w:rPr>
          <w:spacing w:val="1"/>
          <w:sz w:val="24"/>
          <w:szCs w:val="24"/>
        </w:rPr>
        <w:t xml:space="preserve"> </w:t>
      </w:r>
      <w:r>
        <w:rPr>
          <w:sz w:val="24"/>
          <w:szCs w:val="24"/>
        </w:rPr>
        <w:t xml:space="preserve">the </w:t>
      </w:r>
      <w:r>
        <w:rPr>
          <w:spacing w:val="-3"/>
          <w:sz w:val="24"/>
          <w:szCs w:val="24"/>
        </w:rPr>
        <w:t>g</w:t>
      </w:r>
      <w:r>
        <w:rPr>
          <w:spacing w:val="1"/>
          <w:sz w:val="24"/>
          <w:szCs w:val="24"/>
        </w:rPr>
        <w:t>r</w:t>
      </w:r>
      <w:r>
        <w:rPr>
          <w:spacing w:val="-1"/>
          <w:sz w:val="24"/>
          <w:szCs w:val="24"/>
        </w:rPr>
        <w:t>a</w:t>
      </w:r>
      <w:r>
        <w:rPr>
          <w:sz w:val="24"/>
          <w:szCs w:val="24"/>
        </w:rPr>
        <w:t xml:space="preserve">ph </w:t>
      </w:r>
      <w:r>
        <w:rPr>
          <w:spacing w:val="1"/>
          <w:sz w:val="24"/>
          <w:szCs w:val="24"/>
        </w:rPr>
        <w:t>r</w:t>
      </w:r>
      <w:r>
        <w:rPr>
          <w:spacing w:val="-1"/>
          <w:sz w:val="24"/>
          <w:szCs w:val="24"/>
        </w:rPr>
        <w:t>e</w:t>
      </w:r>
      <w:r>
        <w:rPr>
          <w:sz w:val="24"/>
          <w:szCs w:val="24"/>
        </w:rPr>
        <w:t>p</w:t>
      </w:r>
      <w:r>
        <w:rPr>
          <w:spacing w:val="-1"/>
          <w:sz w:val="24"/>
          <w:szCs w:val="24"/>
        </w:rPr>
        <w:t>re</w:t>
      </w:r>
      <w:r>
        <w:rPr>
          <w:spacing w:val="2"/>
          <w:sz w:val="24"/>
          <w:szCs w:val="24"/>
        </w:rPr>
        <w:t>s</w:t>
      </w:r>
      <w:r>
        <w:rPr>
          <w:spacing w:val="-1"/>
          <w:sz w:val="24"/>
          <w:szCs w:val="24"/>
        </w:rPr>
        <w:t>e</w:t>
      </w:r>
      <w:r>
        <w:rPr>
          <w:sz w:val="24"/>
          <w:szCs w:val="24"/>
        </w:rPr>
        <w:t>nt?</w:t>
      </w:r>
      <w:r w:rsidR="00050A8A">
        <w:rPr>
          <w:sz w:val="24"/>
          <w:szCs w:val="24"/>
        </w:rPr>
        <w:t xml:space="preserve"> </w:t>
      </w:r>
      <w:r w:rsidR="00050A8A">
        <w:rPr>
          <w:b/>
          <w:color w:val="215868" w:themeColor="accent5" w:themeShade="80"/>
          <w:sz w:val="24"/>
          <w:szCs w:val="24"/>
        </w:rPr>
        <w:t>The slope of the graph represents the coefficient of friction. Since the formula for friction is F</w:t>
      </w:r>
      <w:r w:rsidR="00050A8A">
        <w:rPr>
          <w:b/>
          <w:color w:val="215868" w:themeColor="accent5" w:themeShade="80"/>
          <w:sz w:val="24"/>
          <w:szCs w:val="24"/>
          <w:vertAlign w:val="subscript"/>
        </w:rPr>
        <w:t>fric</w:t>
      </w:r>
      <w:r w:rsidR="00050A8A">
        <w:rPr>
          <w:b/>
          <w:color w:val="215868" w:themeColor="accent5" w:themeShade="80"/>
          <w:sz w:val="24"/>
          <w:szCs w:val="24"/>
        </w:rPr>
        <w:t>= µF</w:t>
      </w:r>
      <w:r w:rsidR="00050A8A">
        <w:rPr>
          <w:b/>
          <w:color w:val="215868" w:themeColor="accent5" w:themeShade="80"/>
          <w:sz w:val="24"/>
          <w:szCs w:val="24"/>
          <w:vertAlign w:val="subscript"/>
        </w:rPr>
        <w:t>N</w:t>
      </w:r>
      <w:r w:rsidR="003942C9">
        <w:rPr>
          <w:b/>
          <w:color w:val="215868" w:themeColor="accent5" w:themeShade="80"/>
          <w:sz w:val="24"/>
          <w:szCs w:val="24"/>
        </w:rPr>
        <w:t>, the slope , rise/run, is F</w:t>
      </w:r>
      <w:r w:rsidR="003942C9">
        <w:rPr>
          <w:b/>
          <w:color w:val="215868" w:themeColor="accent5" w:themeShade="80"/>
          <w:sz w:val="24"/>
          <w:szCs w:val="24"/>
          <w:vertAlign w:val="subscript"/>
        </w:rPr>
        <w:t>fric</w:t>
      </w:r>
      <w:r w:rsidR="003942C9">
        <w:rPr>
          <w:b/>
          <w:color w:val="215868" w:themeColor="accent5" w:themeShade="80"/>
          <w:sz w:val="24"/>
          <w:szCs w:val="24"/>
        </w:rPr>
        <w:t>/F</w:t>
      </w:r>
      <w:r w:rsidR="003942C9">
        <w:rPr>
          <w:b/>
          <w:color w:val="215868" w:themeColor="accent5" w:themeShade="80"/>
          <w:sz w:val="24"/>
          <w:szCs w:val="24"/>
          <w:vertAlign w:val="subscript"/>
        </w:rPr>
        <w:t>N</w:t>
      </w:r>
      <w:r w:rsidR="003942C9">
        <w:rPr>
          <w:b/>
          <w:color w:val="215868" w:themeColor="accent5" w:themeShade="80"/>
          <w:sz w:val="24"/>
          <w:szCs w:val="24"/>
        </w:rPr>
        <w:t xml:space="preserve"> which stands for the coefficient of friction, µ. </w:t>
      </w:r>
    </w:p>
    <w:p w:rsidR="00FA450B" w:rsidRPr="003942C9" w:rsidRDefault="00FA450B">
      <w:pPr>
        <w:spacing w:before="29" w:line="480" w:lineRule="auto"/>
        <w:ind w:left="220" w:right="2276"/>
        <w:rPr>
          <w:b/>
          <w:color w:val="215868" w:themeColor="accent5" w:themeShade="80"/>
          <w:sz w:val="24"/>
          <w:szCs w:val="24"/>
        </w:rPr>
      </w:pPr>
    </w:p>
    <w:p w:rsidR="00462295" w:rsidRDefault="00344EC2">
      <w:pPr>
        <w:spacing w:before="11"/>
        <w:ind w:left="220"/>
        <w:rPr>
          <w:b/>
          <w:color w:val="215868" w:themeColor="accent5" w:themeShade="80"/>
          <w:sz w:val="24"/>
          <w:szCs w:val="24"/>
        </w:rPr>
      </w:pPr>
      <w:r>
        <w:rPr>
          <w:sz w:val="24"/>
          <w:szCs w:val="24"/>
        </w:rPr>
        <w:t xml:space="preserve">f. </w:t>
      </w:r>
      <w:r>
        <w:rPr>
          <w:spacing w:val="-1"/>
          <w:sz w:val="24"/>
          <w:szCs w:val="24"/>
        </w:rPr>
        <w:t>w</w:t>
      </w:r>
      <w:r>
        <w:rPr>
          <w:sz w:val="24"/>
          <w:szCs w:val="24"/>
        </w:rPr>
        <w:t>h</w:t>
      </w:r>
      <w:r>
        <w:rPr>
          <w:spacing w:val="-1"/>
          <w:sz w:val="24"/>
          <w:szCs w:val="24"/>
        </w:rPr>
        <w:t>a</w:t>
      </w:r>
      <w:r>
        <w:rPr>
          <w:sz w:val="24"/>
          <w:szCs w:val="24"/>
        </w:rPr>
        <w:t xml:space="preserve">t </w:t>
      </w:r>
      <w:r>
        <w:rPr>
          <w:spacing w:val="1"/>
          <w:sz w:val="24"/>
          <w:szCs w:val="24"/>
        </w:rPr>
        <w:t>i</w:t>
      </w:r>
      <w:r>
        <w:rPr>
          <w:sz w:val="24"/>
          <w:szCs w:val="24"/>
        </w:rPr>
        <w:t>s the unit of the</w:t>
      </w:r>
      <w:r>
        <w:rPr>
          <w:spacing w:val="-1"/>
          <w:sz w:val="24"/>
          <w:szCs w:val="24"/>
        </w:rPr>
        <w:t xml:space="preserve"> </w:t>
      </w:r>
      <w:r>
        <w:rPr>
          <w:spacing w:val="2"/>
          <w:sz w:val="24"/>
          <w:szCs w:val="24"/>
        </w:rPr>
        <w:t>s</w:t>
      </w:r>
      <w:r>
        <w:rPr>
          <w:sz w:val="24"/>
          <w:szCs w:val="24"/>
        </w:rPr>
        <w:t>lope, if</w:t>
      </w:r>
      <w:r>
        <w:rPr>
          <w:spacing w:val="-1"/>
          <w:sz w:val="24"/>
          <w:szCs w:val="24"/>
        </w:rPr>
        <w:t xml:space="preserve"> a</w:t>
      </w:r>
      <w:r>
        <w:rPr>
          <w:spacing w:val="5"/>
          <w:sz w:val="24"/>
          <w:szCs w:val="24"/>
        </w:rPr>
        <w:t>n</w:t>
      </w:r>
      <w:r>
        <w:rPr>
          <w:spacing w:val="-7"/>
          <w:sz w:val="24"/>
          <w:szCs w:val="24"/>
        </w:rPr>
        <w:t>y</w:t>
      </w:r>
      <w:r>
        <w:rPr>
          <w:sz w:val="24"/>
          <w:szCs w:val="24"/>
        </w:rPr>
        <w:t>?</w:t>
      </w:r>
      <w:r w:rsidR="00FA450B">
        <w:rPr>
          <w:sz w:val="24"/>
          <w:szCs w:val="24"/>
        </w:rPr>
        <w:t xml:space="preserve"> </w:t>
      </w:r>
      <w:r w:rsidR="00FA450B">
        <w:rPr>
          <w:b/>
          <w:color w:val="215868" w:themeColor="accent5" w:themeShade="80"/>
          <w:sz w:val="24"/>
          <w:szCs w:val="24"/>
        </w:rPr>
        <w:t>There is no unit to the slope because F</w:t>
      </w:r>
      <w:r w:rsidR="00FA450B">
        <w:rPr>
          <w:b/>
          <w:color w:val="215868" w:themeColor="accent5" w:themeShade="80"/>
          <w:sz w:val="24"/>
          <w:szCs w:val="24"/>
          <w:vertAlign w:val="subscript"/>
        </w:rPr>
        <w:t>fric</w:t>
      </w:r>
      <w:r w:rsidR="00FA450B">
        <w:rPr>
          <w:b/>
          <w:color w:val="215868" w:themeColor="accent5" w:themeShade="80"/>
          <w:sz w:val="24"/>
          <w:szCs w:val="24"/>
        </w:rPr>
        <w:t>/F</w:t>
      </w:r>
      <w:r w:rsidR="00FA450B">
        <w:rPr>
          <w:b/>
          <w:color w:val="215868" w:themeColor="accent5" w:themeShade="80"/>
          <w:sz w:val="24"/>
          <w:szCs w:val="24"/>
          <w:vertAlign w:val="subscript"/>
        </w:rPr>
        <w:t>N</w:t>
      </w:r>
      <w:r w:rsidR="00FA450B">
        <w:rPr>
          <w:b/>
          <w:color w:val="215868" w:themeColor="accent5" w:themeShade="80"/>
          <w:sz w:val="24"/>
          <w:szCs w:val="24"/>
        </w:rPr>
        <w:t xml:space="preserve"> is Newton/Newton which cancels each other out. </w:t>
      </w:r>
      <w:r w:rsidR="008D781E">
        <w:rPr>
          <w:b/>
          <w:color w:val="215868" w:themeColor="accent5" w:themeShade="80"/>
          <w:sz w:val="24"/>
          <w:szCs w:val="24"/>
        </w:rPr>
        <w:t xml:space="preserve">The unit makes sense because normally the coefficient of friction does not have a unit. </w:t>
      </w:r>
      <w:r w:rsidR="00FA450B">
        <w:rPr>
          <w:b/>
          <w:color w:val="215868" w:themeColor="accent5" w:themeShade="80"/>
          <w:sz w:val="24"/>
          <w:szCs w:val="24"/>
        </w:rPr>
        <w:t xml:space="preserve"> </w:t>
      </w:r>
    </w:p>
    <w:p w:rsidR="00CD65FC" w:rsidRDefault="00CD65FC">
      <w:pPr>
        <w:spacing w:before="11"/>
        <w:ind w:left="220"/>
        <w:rPr>
          <w:b/>
          <w:color w:val="215868" w:themeColor="accent5" w:themeShade="80"/>
          <w:sz w:val="24"/>
          <w:szCs w:val="24"/>
        </w:rPr>
      </w:pPr>
    </w:p>
    <w:p w:rsidR="00CD65FC" w:rsidRPr="00FA450B" w:rsidRDefault="00CD65FC">
      <w:pPr>
        <w:spacing w:before="11"/>
        <w:ind w:left="220"/>
        <w:rPr>
          <w:b/>
          <w:color w:val="215868" w:themeColor="accent5" w:themeShade="80"/>
          <w:sz w:val="24"/>
          <w:szCs w:val="24"/>
        </w:rPr>
      </w:pPr>
    </w:p>
    <w:p w:rsidR="00462295" w:rsidRDefault="00462295">
      <w:pPr>
        <w:spacing w:before="16" w:line="260" w:lineRule="exact"/>
        <w:rPr>
          <w:sz w:val="26"/>
          <w:szCs w:val="26"/>
        </w:rPr>
      </w:pPr>
    </w:p>
    <w:p w:rsidR="00462295" w:rsidRDefault="00344EC2">
      <w:pPr>
        <w:ind w:left="220"/>
        <w:rPr>
          <w:sz w:val="24"/>
          <w:szCs w:val="24"/>
        </w:rPr>
      </w:pPr>
      <w:r>
        <w:rPr>
          <w:spacing w:val="-2"/>
          <w:sz w:val="24"/>
          <w:szCs w:val="24"/>
        </w:rPr>
        <w:lastRenderedPageBreak/>
        <w:t>g</w:t>
      </w:r>
      <w:r>
        <w:rPr>
          <w:sz w:val="24"/>
          <w:szCs w:val="24"/>
        </w:rPr>
        <w:t>. Chall</w:t>
      </w:r>
      <w:r>
        <w:rPr>
          <w:spacing w:val="-1"/>
          <w:sz w:val="24"/>
          <w:szCs w:val="24"/>
        </w:rPr>
        <w:t>e</w:t>
      </w:r>
      <w:r>
        <w:rPr>
          <w:spacing w:val="2"/>
          <w:sz w:val="24"/>
          <w:szCs w:val="24"/>
        </w:rPr>
        <w:t>n</w:t>
      </w:r>
      <w:r>
        <w:rPr>
          <w:spacing w:val="-2"/>
          <w:sz w:val="24"/>
          <w:szCs w:val="24"/>
        </w:rPr>
        <w:t>g</w:t>
      </w:r>
      <w:r>
        <w:rPr>
          <w:sz w:val="24"/>
          <w:szCs w:val="24"/>
        </w:rPr>
        <w:t>e</w:t>
      </w:r>
      <w:r>
        <w:rPr>
          <w:spacing w:val="1"/>
          <w:sz w:val="24"/>
          <w:szCs w:val="24"/>
        </w:rPr>
        <w:t xml:space="preserve"> </w:t>
      </w:r>
      <w:r>
        <w:rPr>
          <w:sz w:val="24"/>
          <w:szCs w:val="24"/>
        </w:rPr>
        <w:t>Qu</w:t>
      </w:r>
      <w:r>
        <w:rPr>
          <w:spacing w:val="-1"/>
          <w:sz w:val="24"/>
          <w:szCs w:val="24"/>
        </w:rPr>
        <w:t>e</w:t>
      </w:r>
      <w:r>
        <w:rPr>
          <w:sz w:val="24"/>
          <w:szCs w:val="24"/>
        </w:rPr>
        <w:t>st</w:t>
      </w:r>
      <w:r>
        <w:rPr>
          <w:spacing w:val="1"/>
          <w:sz w:val="24"/>
          <w:szCs w:val="24"/>
        </w:rPr>
        <w:t>i</w:t>
      </w:r>
      <w:r>
        <w:rPr>
          <w:sz w:val="24"/>
          <w:szCs w:val="24"/>
        </w:rPr>
        <w:t>on:</w:t>
      </w:r>
    </w:p>
    <w:p w:rsidR="00462295" w:rsidRDefault="00344EC2">
      <w:pPr>
        <w:ind w:left="220"/>
        <w:rPr>
          <w:sz w:val="24"/>
          <w:szCs w:val="24"/>
        </w:rPr>
      </w:pPr>
      <w:r>
        <w:rPr>
          <w:spacing w:val="1"/>
          <w:sz w:val="24"/>
          <w:szCs w:val="24"/>
        </w:rPr>
        <w:t>W</w:t>
      </w:r>
      <w:r>
        <w:rPr>
          <w:sz w:val="24"/>
          <w:szCs w:val="24"/>
        </w:rPr>
        <w:t>h</w:t>
      </w:r>
      <w:r>
        <w:rPr>
          <w:spacing w:val="-1"/>
          <w:sz w:val="24"/>
          <w:szCs w:val="24"/>
        </w:rPr>
        <w:t>a</w:t>
      </w:r>
      <w:r>
        <w:rPr>
          <w:sz w:val="24"/>
          <w:szCs w:val="24"/>
        </w:rPr>
        <w:t xml:space="preserve">t </w:t>
      </w:r>
      <w:r>
        <w:rPr>
          <w:spacing w:val="1"/>
          <w:sz w:val="24"/>
          <w:szCs w:val="24"/>
        </w:rPr>
        <w:t>i</w:t>
      </w:r>
      <w:r>
        <w:rPr>
          <w:sz w:val="24"/>
          <w:szCs w:val="24"/>
        </w:rPr>
        <w:t>s the mass of</w:t>
      </w:r>
      <w:r>
        <w:rPr>
          <w:spacing w:val="-1"/>
          <w:sz w:val="24"/>
          <w:szCs w:val="24"/>
        </w:rPr>
        <w:t xml:space="preserve"> </w:t>
      </w:r>
      <w:r>
        <w:rPr>
          <w:sz w:val="24"/>
          <w:szCs w:val="24"/>
        </w:rPr>
        <w:t>the gi</w:t>
      </w:r>
      <w:r>
        <w:rPr>
          <w:spacing w:val="-1"/>
          <w:sz w:val="24"/>
          <w:szCs w:val="24"/>
        </w:rPr>
        <w:t>f</w:t>
      </w:r>
      <w:r>
        <w:rPr>
          <w:sz w:val="24"/>
          <w:szCs w:val="24"/>
        </w:rPr>
        <w:t>t box?</w:t>
      </w:r>
      <w:r>
        <w:rPr>
          <w:spacing w:val="3"/>
          <w:sz w:val="24"/>
          <w:szCs w:val="24"/>
        </w:rPr>
        <w:t xml:space="preserve"> </w:t>
      </w:r>
      <w:r>
        <w:rPr>
          <w:spacing w:val="-3"/>
          <w:sz w:val="24"/>
          <w:szCs w:val="24"/>
        </w:rPr>
        <w:t>E</w:t>
      </w:r>
      <w:r>
        <w:rPr>
          <w:spacing w:val="2"/>
          <w:sz w:val="24"/>
          <w:szCs w:val="24"/>
        </w:rPr>
        <w:t>x</w:t>
      </w:r>
      <w:r>
        <w:rPr>
          <w:sz w:val="24"/>
          <w:szCs w:val="24"/>
        </w:rPr>
        <w:t>plain how</w:t>
      </w:r>
      <w:r>
        <w:rPr>
          <w:spacing w:val="2"/>
          <w:sz w:val="24"/>
          <w:szCs w:val="24"/>
        </w:rPr>
        <w:t xml:space="preserve"> </w:t>
      </w:r>
      <w:r>
        <w:rPr>
          <w:spacing w:val="-5"/>
          <w:sz w:val="24"/>
          <w:szCs w:val="24"/>
        </w:rPr>
        <w:t>y</w:t>
      </w:r>
      <w:r>
        <w:rPr>
          <w:sz w:val="24"/>
          <w:szCs w:val="24"/>
        </w:rPr>
        <w:t>ou</w:t>
      </w:r>
      <w:r>
        <w:rPr>
          <w:spacing w:val="2"/>
          <w:sz w:val="24"/>
          <w:szCs w:val="24"/>
        </w:rPr>
        <w:t xml:space="preserve"> </w:t>
      </w:r>
      <w:r>
        <w:rPr>
          <w:spacing w:val="-2"/>
          <w:sz w:val="24"/>
          <w:szCs w:val="24"/>
        </w:rPr>
        <w:t>g</w:t>
      </w:r>
      <w:r>
        <w:rPr>
          <w:sz w:val="24"/>
          <w:szCs w:val="24"/>
        </w:rPr>
        <w:t>ot</w:t>
      </w:r>
      <w:r>
        <w:rPr>
          <w:spacing w:val="5"/>
          <w:sz w:val="24"/>
          <w:szCs w:val="24"/>
        </w:rPr>
        <w:t xml:space="preserve"> </w:t>
      </w:r>
      <w:r>
        <w:rPr>
          <w:spacing w:val="-5"/>
          <w:sz w:val="24"/>
          <w:szCs w:val="24"/>
        </w:rPr>
        <w:t>y</w:t>
      </w:r>
      <w:r>
        <w:rPr>
          <w:sz w:val="24"/>
          <w:szCs w:val="24"/>
        </w:rPr>
        <w:t>our</w:t>
      </w:r>
      <w:r>
        <w:rPr>
          <w:spacing w:val="1"/>
          <w:sz w:val="24"/>
          <w:szCs w:val="24"/>
        </w:rPr>
        <w:t xml:space="preserve"> </w:t>
      </w:r>
      <w:r>
        <w:rPr>
          <w:spacing w:val="-1"/>
          <w:sz w:val="24"/>
          <w:szCs w:val="24"/>
        </w:rPr>
        <w:t>a</w:t>
      </w:r>
      <w:r>
        <w:rPr>
          <w:sz w:val="24"/>
          <w:szCs w:val="24"/>
        </w:rPr>
        <w:t>nsw</w:t>
      </w:r>
      <w:r>
        <w:rPr>
          <w:spacing w:val="-1"/>
          <w:sz w:val="24"/>
          <w:szCs w:val="24"/>
        </w:rPr>
        <w:t>e</w:t>
      </w:r>
      <w:r>
        <w:rPr>
          <w:sz w:val="24"/>
          <w:szCs w:val="24"/>
        </w:rPr>
        <w:t>r.</w:t>
      </w:r>
    </w:p>
    <w:p w:rsidR="00462295" w:rsidRDefault="00DA2360">
      <w:pPr>
        <w:spacing w:line="200" w:lineRule="exact"/>
        <w:rPr>
          <w:b/>
          <w:color w:val="215868" w:themeColor="accent5" w:themeShade="80"/>
          <w:sz w:val="24"/>
          <w:szCs w:val="24"/>
        </w:rPr>
      </w:pPr>
      <w:r>
        <w:rPr>
          <w:b/>
          <w:color w:val="215868" w:themeColor="accent5" w:themeShade="80"/>
          <w:sz w:val="24"/>
          <w:szCs w:val="24"/>
        </w:rPr>
        <w:t>From the previous data points, the coefficient of the surface is 0.25 because F</w:t>
      </w:r>
      <w:r>
        <w:rPr>
          <w:b/>
          <w:color w:val="215868" w:themeColor="accent5" w:themeShade="80"/>
          <w:sz w:val="24"/>
          <w:szCs w:val="24"/>
          <w:vertAlign w:val="subscript"/>
        </w:rPr>
        <w:t>fric</w:t>
      </w:r>
      <w:r>
        <w:rPr>
          <w:b/>
          <w:color w:val="215868" w:themeColor="accent5" w:themeShade="80"/>
          <w:sz w:val="24"/>
          <w:szCs w:val="24"/>
        </w:rPr>
        <w:t>/F</w:t>
      </w:r>
      <w:r>
        <w:rPr>
          <w:b/>
          <w:color w:val="215868" w:themeColor="accent5" w:themeShade="80"/>
          <w:sz w:val="24"/>
          <w:szCs w:val="24"/>
          <w:vertAlign w:val="subscript"/>
        </w:rPr>
        <w:t xml:space="preserve">N </w:t>
      </w:r>
      <w:r>
        <w:rPr>
          <w:b/>
          <w:color w:val="215868" w:themeColor="accent5" w:themeShade="80"/>
          <w:sz w:val="24"/>
          <w:szCs w:val="24"/>
        </w:rPr>
        <w:t xml:space="preserve">for all the objects gives 0.25 for Mu. For the gift box, the kinetic frictional force is 125 N with a 150 N applied force. </w:t>
      </w:r>
    </w:p>
    <w:p w:rsidR="00465A9C" w:rsidRPr="00465A9C" w:rsidRDefault="00465A9C">
      <w:pPr>
        <w:spacing w:line="200" w:lineRule="exact"/>
        <w:rPr>
          <w:b/>
          <w:color w:val="215868" w:themeColor="accent5" w:themeShade="80"/>
          <w:sz w:val="24"/>
          <w:szCs w:val="24"/>
        </w:rPr>
      </w:pPr>
      <w:r>
        <w:rPr>
          <w:b/>
          <w:color w:val="215868" w:themeColor="accent5" w:themeShade="80"/>
          <w:sz w:val="24"/>
          <w:szCs w:val="24"/>
        </w:rPr>
        <w:t>F</w:t>
      </w:r>
      <w:r>
        <w:rPr>
          <w:b/>
          <w:color w:val="215868" w:themeColor="accent5" w:themeShade="80"/>
          <w:sz w:val="24"/>
          <w:szCs w:val="24"/>
          <w:vertAlign w:val="subscript"/>
        </w:rPr>
        <w:t>fric</w:t>
      </w:r>
      <w:r>
        <w:rPr>
          <w:b/>
          <w:color w:val="215868" w:themeColor="accent5" w:themeShade="80"/>
          <w:sz w:val="24"/>
          <w:szCs w:val="24"/>
        </w:rPr>
        <w:t>= µF</w:t>
      </w:r>
      <w:r>
        <w:rPr>
          <w:b/>
          <w:color w:val="215868" w:themeColor="accent5" w:themeShade="80"/>
          <w:sz w:val="24"/>
          <w:szCs w:val="24"/>
          <w:vertAlign w:val="subscript"/>
        </w:rPr>
        <w:t>N</w:t>
      </w:r>
      <w:r>
        <w:rPr>
          <w:b/>
          <w:color w:val="215868" w:themeColor="accent5" w:themeShade="80"/>
          <w:sz w:val="24"/>
          <w:szCs w:val="24"/>
          <w:vertAlign w:val="subscript"/>
        </w:rPr>
        <w:tab/>
      </w:r>
      <w:r>
        <w:rPr>
          <w:b/>
          <w:color w:val="215868" w:themeColor="accent5" w:themeShade="80"/>
          <w:sz w:val="24"/>
          <w:szCs w:val="24"/>
          <w:vertAlign w:val="subscript"/>
        </w:rPr>
        <w:tab/>
      </w:r>
      <w:r>
        <w:rPr>
          <w:b/>
          <w:color w:val="215868" w:themeColor="accent5" w:themeShade="80"/>
          <w:sz w:val="24"/>
          <w:szCs w:val="24"/>
          <w:vertAlign w:val="subscript"/>
        </w:rPr>
        <w:tab/>
      </w:r>
      <w:r>
        <w:rPr>
          <w:b/>
          <w:color w:val="215868" w:themeColor="accent5" w:themeShade="80"/>
          <w:sz w:val="24"/>
          <w:szCs w:val="24"/>
          <w:vertAlign w:val="subscript"/>
        </w:rPr>
        <w:tab/>
      </w:r>
      <w:r>
        <w:rPr>
          <w:b/>
          <w:color w:val="215868" w:themeColor="accent5" w:themeShade="80"/>
          <w:sz w:val="24"/>
          <w:szCs w:val="24"/>
        </w:rPr>
        <w:t>F</w:t>
      </w:r>
      <w:r>
        <w:rPr>
          <w:b/>
          <w:color w:val="215868" w:themeColor="accent5" w:themeShade="80"/>
          <w:sz w:val="24"/>
          <w:szCs w:val="24"/>
          <w:vertAlign w:val="subscript"/>
        </w:rPr>
        <w:t>N</w:t>
      </w:r>
      <w:r>
        <w:rPr>
          <w:b/>
          <w:color w:val="215868" w:themeColor="accent5" w:themeShade="80"/>
          <w:sz w:val="24"/>
          <w:szCs w:val="24"/>
        </w:rPr>
        <w:t>= F</w:t>
      </w:r>
      <w:r>
        <w:rPr>
          <w:b/>
          <w:color w:val="215868" w:themeColor="accent5" w:themeShade="80"/>
          <w:sz w:val="24"/>
          <w:szCs w:val="24"/>
          <w:vertAlign w:val="subscript"/>
        </w:rPr>
        <w:t>g</w:t>
      </w:r>
    </w:p>
    <w:p w:rsidR="00465A9C" w:rsidRPr="00465A9C" w:rsidRDefault="00465A9C">
      <w:pPr>
        <w:spacing w:line="200" w:lineRule="exact"/>
        <w:rPr>
          <w:b/>
          <w:color w:val="215868" w:themeColor="accent5" w:themeShade="80"/>
          <w:sz w:val="24"/>
          <w:szCs w:val="24"/>
        </w:rPr>
      </w:pPr>
      <w:r>
        <w:rPr>
          <w:b/>
          <w:color w:val="215868" w:themeColor="accent5" w:themeShade="80"/>
          <w:sz w:val="24"/>
          <w:szCs w:val="24"/>
        </w:rPr>
        <w:t>F</w:t>
      </w:r>
      <w:r>
        <w:rPr>
          <w:b/>
          <w:color w:val="215868" w:themeColor="accent5" w:themeShade="80"/>
          <w:sz w:val="24"/>
          <w:szCs w:val="24"/>
          <w:vertAlign w:val="subscript"/>
        </w:rPr>
        <w:t>fric</w:t>
      </w:r>
      <w:r>
        <w:rPr>
          <w:b/>
          <w:color w:val="215868" w:themeColor="accent5" w:themeShade="80"/>
          <w:sz w:val="24"/>
          <w:szCs w:val="24"/>
        </w:rPr>
        <w:t>/µ= F</w:t>
      </w:r>
      <w:r>
        <w:rPr>
          <w:b/>
          <w:color w:val="215868" w:themeColor="accent5" w:themeShade="80"/>
          <w:sz w:val="24"/>
          <w:szCs w:val="24"/>
          <w:vertAlign w:val="subscript"/>
        </w:rPr>
        <w:t>N</w:t>
      </w:r>
      <w:r>
        <w:rPr>
          <w:b/>
          <w:color w:val="215868" w:themeColor="accent5" w:themeShade="80"/>
          <w:sz w:val="24"/>
          <w:szCs w:val="24"/>
          <w:vertAlign w:val="subscript"/>
        </w:rPr>
        <w:tab/>
      </w:r>
      <w:r>
        <w:rPr>
          <w:b/>
          <w:color w:val="215868" w:themeColor="accent5" w:themeShade="80"/>
          <w:sz w:val="24"/>
          <w:szCs w:val="24"/>
          <w:vertAlign w:val="subscript"/>
        </w:rPr>
        <w:tab/>
      </w:r>
      <w:r>
        <w:rPr>
          <w:b/>
          <w:color w:val="215868" w:themeColor="accent5" w:themeShade="80"/>
          <w:sz w:val="24"/>
          <w:szCs w:val="24"/>
          <w:vertAlign w:val="subscript"/>
        </w:rPr>
        <w:tab/>
      </w:r>
      <w:r>
        <w:rPr>
          <w:b/>
          <w:color w:val="215868" w:themeColor="accent5" w:themeShade="80"/>
          <w:sz w:val="24"/>
          <w:szCs w:val="24"/>
          <w:vertAlign w:val="subscript"/>
        </w:rPr>
        <w:tab/>
      </w:r>
      <w:r>
        <w:rPr>
          <w:b/>
          <w:color w:val="215868" w:themeColor="accent5" w:themeShade="80"/>
          <w:sz w:val="24"/>
          <w:szCs w:val="24"/>
        </w:rPr>
        <w:t>F</w:t>
      </w:r>
      <w:r>
        <w:rPr>
          <w:b/>
          <w:color w:val="215868" w:themeColor="accent5" w:themeShade="80"/>
          <w:sz w:val="24"/>
          <w:szCs w:val="24"/>
          <w:vertAlign w:val="subscript"/>
        </w:rPr>
        <w:t>N</w:t>
      </w:r>
      <w:r>
        <w:rPr>
          <w:b/>
          <w:color w:val="215868" w:themeColor="accent5" w:themeShade="80"/>
          <w:sz w:val="24"/>
          <w:szCs w:val="24"/>
        </w:rPr>
        <w:t>=mg</w:t>
      </w:r>
    </w:p>
    <w:p w:rsidR="00465A9C" w:rsidRPr="00465A9C" w:rsidRDefault="00465A9C">
      <w:pPr>
        <w:spacing w:line="200" w:lineRule="exact"/>
        <w:rPr>
          <w:b/>
          <w:color w:val="215868" w:themeColor="accent5" w:themeShade="80"/>
          <w:sz w:val="24"/>
          <w:szCs w:val="24"/>
        </w:rPr>
      </w:pPr>
      <w:r>
        <w:rPr>
          <w:b/>
          <w:color w:val="215868" w:themeColor="accent5" w:themeShade="80"/>
          <w:sz w:val="24"/>
          <w:szCs w:val="24"/>
        </w:rPr>
        <w:t>F</w:t>
      </w:r>
      <w:r>
        <w:rPr>
          <w:b/>
          <w:color w:val="215868" w:themeColor="accent5" w:themeShade="80"/>
          <w:sz w:val="24"/>
          <w:szCs w:val="24"/>
          <w:vertAlign w:val="subscript"/>
        </w:rPr>
        <w:t>N</w:t>
      </w:r>
      <w:r>
        <w:rPr>
          <w:b/>
          <w:color w:val="215868" w:themeColor="accent5" w:themeShade="80"/>
          <w:sz w:val="24"/>
          <w:szCs w:val="24"/>
        </w:rPr>
        <w:t>= 500 N</w:t>
      </w:r>
      <w:r>
        <w:rPr>
          <w:b/>
          <w:color w:val="215868" w:themeColor="accent5" w:themeShade="80"/>
          <w:sz w:val="24"/>
          <w:szCs w:val="24"/>
        </w:rPr>
        <w:tab/>
      </w:r>
      <w:r>
        <w:rPr>
          <w:b/>
          <w:color w:val="215868" w:themeColor="accent5" w:themeShade="80"/>
          <w:sz w:val="24"/>
          <w:szCs w:val="24"/>
        </w:rPr>
        <w:tab/>
      </w:r>
      <w:r>
        <w:rPr>
          <w:b/>
          <w:color w:val="215868" w:themeColor="accent5" w:themeShade="80"/>
          <w:sz w:val="24"/>
          <w:szCs w:val="24"/>
        </w:rPr>
        <w:tab/>
      </w:r>
      <w:r>
        <w:rPr>
          <w:b/>
          <w:color w:val="215868" w:themeColor="accent5" w:themeShade="80"/>
          <w:sz w:val="24"/>
          <w:szCs w:val="24"/>
        </w:rPr>
        <w:tab/>
        <w:t>F</w:t>
      </w:r>
      <w:r>
        <w:rPr>
          <w:b/>
          <w:color w:val="215868" w:themeColor="accent5" w:themeShade="80"/>
          <w:sz w:val="24"/>
          <w:szCs w:val="24"/>
          <w:vertAlign w:val="subscript"/>
        </w:rPr>
        <w:t>N</w:t>
      </w:r>
      <w:r>
        <w:rPr>
          <w:b/>
          <w:color w:val="215868" w:themeColor="accent5" w:themeShade="80"/>
          <w:sz w:val="24"/>
          <w:szCs w:val="24"/>
        </w:rPr>
        <w:t>/g=m</w:t>
      </w:r>
    </w:p>
    <w:p w:rsidR="00462295" w:rsidRPr="00465A9C" w:rsidRDefault="00465A9C">
      <w:pPr>
        <w:spacing w:line="200" w:lineRule="exact"/>
        <w:rPr>
          <w:b/>
          <w:color w:val="215868" w:themeColor="accent5" w:themeShade="80"/>
        </w:rPr>
      </w:pPr>
      <w:r>
        <w:tab/>
      </w:r>
      <w:r>
        <w:tab/>
      </w:r>
      <w:r>
        <w:tab/>
      </w:r>
      <w:r>
        <w:tab/>
      </w:r>
      <w:r>
        <w:tab/>
      </w:r>
      <w:r>
        <w:rPr>
          <w:b/>
          <w:color w:val="215868" w:themeColor="accent5" w:themeShade="80"/>
        </w:rPr>
        <w:t xml:space="preserve">m= 50kg </w:t>
      </w:r>
    </w:p>
    <w:p w:rsidR="00462295" w:rsidRPr="00465A9C" w:rsidRDefault="00465A9C">
      <w:pPr>
        <w:spacing w:line="200" w:lineRule="exact"/>
        <w:rPr>
          <w:b/>
          <w:color w:val="215868" w:themeColor="accent5" w:themeShade="80"/>
          <w:sz w:val="22"/>
          <w:szCs w:val="22"/>
        </w:rPr>
      </w:pPr>
      <w:r>
        <w:rPr>
          <w:b/>
          <w:color w:val="215868" w:themeColor="accent5" w:themeShade="80"/>
          <w:sz w:val="22"/>
          <w:szCs w:val="22"/>
        </w:rPr>
        <w:t xml:space="preserve">The mass of the gift box is 50kg as seen on the math. </w:t>
      </w:r>
    </w:p>
    <w:p w:rsidR="00462295" w:rsidRDefault="00462295">
      <w:pPr>
        <w:spacing w:line="200" w:lineRule="exact"/>
      </w:pPr>
    </w:p>
    <w:p w:rsidR="00462295" w:rsidRDefault="00462295">
      <w:pPr>
        <w:spacing w:line="200" w:lineRule="exact"/>
      </w:pPr>
    </w:p>
    <w:p w:rsidR="00462295" w:rsidRDefault="00462295">
      <w:pPr>
        <w:spacing w:line="200" w:lineRule="exact"/>
      </w:pPr>
    </w:p>
    <w:p w:rsidR="00462295" w:rsidRDefault="00344EC2">
      <w:pPr>
        <w:ind w:left="220"/>
        <w:rPr>
          <w:sz w:val="24"/>
          <w:szCs w:val="24"/>
        </w:rPr>
      </w:pPr>
      <w:r>
        <w:rPr>
          <w:b/>
          <w:spacing w:val="-3"/>
          <w:sz w:val="24"/>
          <w:szCs w:val="24"/>
          <w:u w:val="thick" w:color="000000"/>
        </w:rPr>
        <w:t>P</w:t>
      </w:r>
      <w:r>
        <w:rPr>
          <w:b/>
          <w:sz w:val="24"/>
          <w:szCs w:val="24"/>
          <w:u w:val="thick" w:color="000000"/>
        </w:rPr>
        <w:t>a</w:t>
      </w:r>
      <w:r>
        <w:rPr>
          <w:b/>
          <w:spacing w:val="1"/>
          <w:sz w:val="24"/>
          <w:szCs w:val="24"/>
          <w:u w:val="thick" w:color="000000"/>
        </w:rPr>
        <w:t>r</w:t>
      </w:r>
      <w:r>
        <w:rPr>
          <w:b/>
          <w:sz w:val="24"/>
          <w:szCs w:val="24"/>
          <w:u w:val="thick" w:color="000000"/>
        </w:rPr>
        <w:t xml:space="preserve">t II </w:t>
      </w:r>
      <w:r>
        <w:rPr>
          <w:b/>
          <w:spacing w:val="-1"/>
          <w:sz w:val="24"/>
          <w:szCs w:val="24"/>
          <w:u w:val="thick" w:color="000000"/>
        </w:rPr>
        <w:t>(</w:t>
      </w:r>
      <w:r>
        <w:rPr>
          <w:b/>
          <w:spacing w:val="2"/>
          <w:sz w:val="24"/>
          <w:szCs w:val="24"/>
          <w:u w:val="thick" w:color="000000"/>
        </w:rPr>
        <w:t>A</w:t>
      </w:r>
      <w:r>
        <w:rPr>
          <w:b/>
          <w:spacing w:val="-1"/>
          <w:sz w:val="24"/>
          <w:szCs w:val="24"/>
          <w:u w:val="thick" w:color="000000"/>
        </w:rPr>
        <w:t>cce</w:t>
      </w:r>
      <w:r>
        <w:rPr>
          <w:b/>
          <w:sz w:val="24"/>
          <w:szCs w:val="24"/>
          <w:u w:val="thick" w:color="000000"/>
        </w:rPr>
        <w:t>l</w:t>
      </w:r>
      <w:r>
        <w:rPr>
          <w:b/>
          <w:spacing w:val="2"/>
          <w:sz w:val="24"/>
          <w:szCs w:val="24"/>
          <w:u w:val="thick" w:color="000000"/>
        </w:rPr>
        <w:t>e</w:t>
      </w:r>
      <w:r>
        <w:rPr>
          <w:b/>
          <w:spacing w:val="-1"/>
          <w:sz w:val="24"/>
          <w:szCs w:val="24"/>
          <w:u w:val="thick" w:color="000000"/>
        </w:rPr>
        <w:t>r</w:t>
      </w:r>
      <w:r>
        <w:rPr>
          <w:b/>
          <w:sz w:val="24"/>
          <w:szCs w:val="24"/>
          <w:u w:val="thick" w:color="000000"/>
        </w:rPr>
        <w:t>a</w:t>
      </w:r>
      <w:r>
        <w:rPr>
          <w:b/>
          <w:spacing w:val="-1"/>
          <w:sz w:val="24"/>
          <w:szCs w:val="24"/>
          <w:u w:val="thick" w:color="000000"/>
        </w:rPr>
        <w:t>t</w:t>
      </w:r>
      <w:r>
        <w:rPr>
          <w:b/>
          <w:sz w:val="24"/>
          <w:szCs w:val="24"/>
          <w:u w:val="thick" w:color="000000"/>
        </w:rPr>
        <w:t>io</w:t>
      </w:r>
      <w:r>
        <w:rPr>
          <w:b/>
          <w:spacing w:val="1"/>
          <w:sz w:val="24"/>
          <w:szCs w:val="24"/>
          <w:u w:val="thick" w:color="000000"/>
        </w:rPr>
        <w:t>n</w:t>
      </w:r>
      <w:r>
        <w:rPr>
          <w:b/>
          <w:sz w:val="24"/>
          <w:szCs w:val="24"/>
          <w:u w:val="thick" w:color="000000"/>
        </w:rPr>
        <w:t>):</w:t>
      </w:r>
    </w:p>
    <w:p w:rsidR="00462295" w:rsidRDefault="00344EC2">
      <w:pPr>
        <w:spacing w:line="260" w:lineRule="exact"/>
        <w:ind w:left="280"/>
        <w:rPr>
          <w:sz w:val="24"/>
          <w:szCs w:val="24"/>
        </w:rPr>
      </w:pPr>
      <w:r>
        <w:rPr>
          <w:sz w:val="24"/>
          <w:szCs w:val="24"/>
        </w:rPr>
        <w:t>Cl</w:t>
      </w:r>
      <w:r>
        <w:rPr>
          <w:spacing w:val="1"/>
          <w:sz w:val="24"/>
          <w:szCs w:val="24"/>
        </w:rPr>
        <w:t>i</w:t>
      </w:r>
      <w:r>
        <w:rPr>
          <w:spacing w:val="-1"/>
          <w:sz w:val="24"/>
          <w:szCs w:val="24"/>
        </w:rPr>
        <w:t>c</w:t>
      </w:r>
      <w:r>
        <w:rPr>
          <w:sz w:val="24"/>
          <w:szCs w:val="24"/>
        </w:rPr>
        <w:t xml:space="preserve">k on the </w:t>
      </w:r>
      <w:r>
        <w:rPr>
          <w:spacing w:val="-1"/>
          <w:sz w:val="24"/>
          <w:szCs w:val="24"/>
        </w:rPr>
        <w:t>Acce</w:t>
      </w:r>
      <w:r>
        <w:rPr>
          <w:sz w:val="24"/>
          <w:szCs w:val="24"/>
        </w:rPr>
        <w:t>l</w:t>
      </w:r>
      <w:r>
        <w:rPr>
          <w:spacing w:val="2"/>
          <w:sz w:val="24"/>
          <w:szCs w:val="24"/>
        </w:rPr>
        <w:t>e</w:t>
      </w:r>
      <w:r>
        <w:rPr>
          <w:sz w:val="24"/>
          <w:szCs w:val="24"/>
        </w:rPr>
        <w:t>r</w:t>
      </w:r>
      <w:r>
        <w:rPr>
          <w:spacing w:val="-2"/>
          <w:sz w:val="24"/>
          <w:szCs w:val="24"/>
        </w:rPr>
        <w:t>a</w:t>
      </w:r>
      <w:r>
        <w:rPr>
          <w:sz w:val="24"/>
          <w:szCs w:val="24"/>
        </w:rPr>
        <w:t>t</w:t>
      </w:r>
      <w:r>
        <w:rPr>
          <w:spacing w:val="1"/>
          <w:sz w:val="24"/>
          <w:szCs w:val="24"/>
        </w:rPr>
        <w:t>i</w:t>
      </w:r>
      <w:r>
        <w:rPr>
          <w:spacing w:val="2"/>
          <w:sz w:val="24"/>
          <w:szCs w:val="24"/>
        </w:rPr>
        <w:t>o</w:t>
      </w:r>
      <w:r>
        <w:rPr>
          <w:sz w:val="24"/>
          <w:szCs w:val="24"/>
        </w:rPr>
        <w:t>n T</w:t>
      </w:r>
      <w:r>
        <w:rPr>
          <w:spacing w:val="-1"/>
          <w:sz w:val="24"/>
          <w:szCs w:val="24"/>
        </w:rPr>
        <w:t>a</w:t>
      </w:r>
      <w:r>
        <w:rPr>
          <w:sz w:val="24"/>
          <w:szCs w:val="24"/>
        </w:rPr>
        <w:t xml:space="preserve">b </w:t>
      </w:r>
      <w:r>
        <w:rPr>
          <w:spacing w:val="-1"/>
          <w:sz w:val="24"/>
          <w:szCs w:val="24"/>
        </w:rPr>
        <w:t>a</w:t>
      </w:r>
      <w:r>
        <w:rPr>
          <w:sz w:val="24"/>
          <w:szCs w:val="24"/>
        </w:rPr>
        <w:t xml:space="preserve">nd </w:t>
      </w:r>
      <w:r>
        <w:rPr>
          <w:spacing w:val="-1"/>
          <w:sz w:val="24"/>
          <w:szCs w:val="24"/>
        </w:rPr>
        <w:t>c</w:t>
      </w:r>
      <w:r>
        <w:rPr>
          <w:spacing w:val="2"/>
          <w:sz w:val="24"/>
          <w:szCs w:val="24"/>
        </w:rPr>
        <w:t>h</w:t>
      </w:r>
      <w:r>
        <w:rPr>
          <w:spacing w:val="-1"/>
          <w:sz w:val="24"/>
          <w:szCs w:val="24"/>
        </w:rPr>
        <w:t>ec</w:t>
      </w:r>
      <w:r>
        <w:rPr>
          <w:sz w:val="24"/>
          <w:szCs w:val="24"/>
        </w:rPr>
        <w:t xml:space="preserve">k </w:t>
      </w:r>
      <w:r>
        <w:rPr>
          <w:spacing w:val="-1"/>
          <w:sz w:val="24"/>
          <w:szCs w:val="24"/>
        </w:rPr>
        <w:t>a</w:t>
      </w:r>
      <w:r>
        <w:rPr>
          <w:sz w:val="24"/>
          <w:szCs w:val="24"/>
        </w:rPr>
        <w:t>ll</w:t>
      </w:r>
      <w:r>
        <w:rPr>
          <w:spacing w:val="1"/>
          <w:sz w:val="24"/>
          <w:szCs w:val="24"/>
        </w:rPr>
        <w:t xml:space="preserve"> </w:t>
      </w:r>
      <w:r>
        <w:rPr>
          <w:sz w:val="24"/>
          <w:szCs w:val="24"/>
        </w:rPr>
        <w:t xml:space="preserve">the </w:t>
      </w:r>
      <w:r>
        <w:rPr>
          <w:spacing w:val="2"/>
          <w:sz w:val="24"/>
          <w:szCs w:val="24"/>
        </w:rPr>
        <w:t>b</w:t>
      </w:r>
      <w:r>
        <w:rPr>
          <w:sz w:val="24"/>
          <w:szCs w:val="24"/>
        </w:rPr>
        <w:t>o</w:t>
      </w:r>
      <w:r>
        <w:rPr>
          <w:spacing w:val="2"/>
          <w:sz w:val="24"/>
          <w:szCs w:val="24"/>
        </w:rPr>
        <w:t>x</w:t>
      </w:r>
      <w:r>
        <w:rPr>
          <w:spacing w:val="-1"/>
          <w:sz w:val="24"/>
          <w:szCs w:val="24"/>
        </w:rPr>
        <w:t>e</w:t>
      </w:r>
      <w:r>
        <w:rPr>
          <w:sz w:val="24"/>
          <w:szCs w:val="24"/>
        </w:rPr>
        <w:t xml:space="preserve">s in </w:t>
      </w:r>
      <w:r>
        <w:rPr>
          <w:spacing w:val="1"/>
          <w:sz w:val="24"/>
          <w:szCs w:val="24"/>
        </w:rPr>
        <w:t>t</w:t>
      </w:r>
      <w:r>
        <w:rPr>
          <w:sz w:val="24"/>
          <w:szCs w:val="24"/>
        </w:rPr>
        <w:t>he</w:t>
      </w:r>
      <w:r>
        <w:rPr>
          <w:spacing w:val="-1"/>
          <w:sz w:val="24"/>
          <w:szCs w:val="24"/>
        </w:rPr>
        <w:t xml:space="preserve"> </w:t>
      </w:r>
      <w:r>
        <w:rPr>
          <w:sz w:val="24"/>
          <w:szCs w:val="24"/>
        </w:rPr>
        <w:t>upp</w:t>
      </w:r>
      <w:r>
        <w:rPr>
          <w:spacing w:val="-1"/>
          <w:sz w:val="24"/>
          <w:szCs w:val="24"/>
        </w:rPr>
        <w:t>e</w:t>
      </w:r>
      <w:r>
        <w:rPr>
          <w:sz w:val="24"/>
          <w:szCs w:val="24"/>
        </w:rPr>
        <w:t xml:space="preserve">r </w:t>
      </w:r>
      <w:r>
        <w:rPr>
          <w:spacing w:val="-1"/>
          <w:sz w:val="24"/>
          <w:szCs w:val="24"/>
        </w:rPr>
        <w:t>r</w:t>
      </w:r>
      <w:r>
        <w:rPr>
          <w:sz w:val="24"/>
          <w:szCs w:val="24"/>
        </w:rPr>
        <w:t>i</w:t>
      </w:r>
      <w:r>
        <w:rPr>
          <w:spacing w:val="-2"/>
          <w:sz w:val="24"/>
          <w:szCs w:val="24"/>
        </w:rPr>
        <w:t>g</w:t>
      </w:r>
      <w:r>
        <w:rPr>
          <w:sz w:val="24"/>
          <w:szCs w:val="24"/>
        </w:rPr>
        <w:t>ht h</w:t>
      </w:r>
      <w:r>
        <w:rPr>
          <w:spacing w:val="2"/>
          <w:sz w:val="24"/>
          <w:szCs w:val="24"/>
        </w:rPr>
        <w:t>a</w:t>
      </w:r>
      <w:r>
        <w:rPr>
          <w:sz w:val="24"/>
          <w:szCs w:val="24"/>
        </w:rPr>
        <w:t xml:space="preserve">nd </w:t>
      </w:r>
      <w:r>
        <w:rPr>
          <w:spacing w:val="-1"/>
          <w:sz w:val="24"/>
          <w:szCs w:val="24"/>
        </w:rPr>
        <w:t>c</w:t>
      </w:r>
      <w:r>
        <w:rPr>
          <w:sz w:val="24"/>
          <w:szCs w:val="24"/>
        </w:rPr>
        <w:t>o</w:t>
      </w:r>
      <w:r>
        <w:rPr>
          <w:spacing w:val="-1"/>
          <w:sz w:val="24"/>
          <w:szCs w:val="24"/>
        </w:rPr>
        <w:t>r</w:t>
      </w:r>
      <w:r>
        <w:rPr>
          <w:sz w:val="24"/>
          <w:szCs w:val="24"/>
        </w:rPr>
        <w:t>n</w:t>
      </w:r>
      <w:r>
        <w:rPr>
          <w:spacing w:val="-1"/>
          <w:sz w:val="24"/>
          <w:szCs w:val="24"/>
        </w:rPr>
        <w:t>e</w:t>
      </w:r>
      <w:r>
        <w:rPr>
          <w:sz w:val="24"/>
          <w:szCs w:val="24"/>
        </w:rPr>
        <w:t>r</w:t>
      </w:r>
      <w:r>
        <w:rPr>
          <w:spacing w:val="1"/>
          <w:sz w:val="24"/>
          <w:szCs w:val="24"/>
        </w:rPr>
        <w:t xml:space="preserve"> </w:t>
      </w:r>
      <w:r>
        <w:rPr>
          <w:sz w:val="24"/>
          <w:szCs w:val="24"/>
        </w:rPr>
        <w:t>(</w:t>
      </w:r>
      <w:r>
        <w:rPr>
          <w:spacing w:val="-2"/>
          <w:sz w:val="24"/>
          <w:szCs w:val="24"/>
        </w:rPr>
        <w:t>F</w:t>
      </w:r>
      <w:r>
        <w:rPr>
          <w:spacing w:val="2"/>
          <w:sz w:val="24"/>
          <w:szCs w:val="24"/>
        </w:rPr>
        <w:t>o</w:t>
      </w:r>
      <w:r>
        <w:rPr>
          <w:sz w:val="24"/>
          <w:szCs w:val="24"/>
        </w:rPr>
        <w:t>r</w:t>
      </w:r>
      <w:r>
        <w:rPr>
          <w:spacing w:val="-2"/>
          <w:sz w:val="24"/>
          <w:szCs w:val="24"/>
        </w:rPr>
        <w:t>c</w:t>
      </w:r>
      <w:r>
        <w:rPr>
          <w:spacing w:val="-1"/>
          <w:sz w:val="24"/>
          <w:szCs w:val="24"/>
        </w:rPr>
        <w:t>e</w:t>
      </w:r>
      <w:r>
        <w:rPr>
          <w:sz w:val="24"/>
          <w:szCs w:val="24"/>
        </w:rPr>
        <w:t>s,</w:t>
      </w:r>
    </w:p>
    <w:p w:rsidR="00462295" w:rsidRDefault="00344EC2">
      <w:pPr>
        <w:ind w:left="220" w:right="325"/>
        <w:rPr>
          <w:sz w:val="24"/>
          <w:szCs w:val="24"/>
        </w:rPr>
      </w:pPr>
      <w:r>
        <w:rPr>
          <w:spacing w:val="1"/>
          <w:sz w:val="24"/>
          <w:szCs w:val="24"/>
        </w:rPr>
        <w:t>S</w:t>
      </w:r>
      <w:r>
        <w:rPr>
          <w:sz w:val="24"/>
          <w:szCs w:val="24"/>
        </w:rPr>
        <w:t xml:space="preserve">um of </w:t>
      </w:r>
      <w:r>
        <w:rPr>
          <w:spacing w:val="-2"/>
          <w:sz w:val="24"/>
          <w:szCs w:val="24"/>
        </w:rPr>
        <w:t>F</w:t>
      </w:r>
      <w:r>
        <w:rPr>
          <w:sz w:val="24"/>
          <w:szCs w:val="24"/>
        </w:rPr>
        <w:t>o</w:t>
      </w:r>
      <w:r>
        <w:rPr>
          <w:spacing w:val="-1"/>
          <w:sz w:val="24"/>
          <w:szCs w:val="24"/>
        </w:rPr>
        <w:t>rce</w:t>
      </w:r>
      <w:r>
        <w:rPr>
          <w:sz w:val="24"/>
          <w:szCs w:val="24"/>
        </w:rPr>
        <w:t>s,</w:t>
      </w:r>
      <w:r>
        <w:rPr>
          <w:spacing w:val="2"/>
          <w:sz w:val="24"/>
          <w:szCs w:val="24"/>
        </w:rPr>
        <w:t xml:space="preserve"> </w:t>
      </w:r>
      <w:r>
        <w:rPr>
          <w:sz w:val="24"/>
          <w:szCs w:val="24"/>
        </w:rPr>
        <w:t>V</w:t>
      </w:r>
      <w:r>
        <w:rPr>
          <w:spacing w:val="-1"/>
          <w:sz w:val="24"/>
          <w:szCs w:val="24"/>
        </w:rPr>
        <w:t>a</w:t>
      </w:r>
      <w:r>
        <w:rPr>
          <w:sz w:val="24"/>
          <w:szCs w:val="24"/>
        </w:rPr>
        <w:t>lues,</w:t>
      </w:r>
      <w:r>
        <w:rPr>
          <w:spacing w:val="2"/>
          <w:sz w:val="24"/>
          <w:szCs w:val="24"/>
        </w:rPr>
        <w:t xml:space="preserve"> </w:t>
      </w:r>
      <w:r>
        <w:rPr>
          <w:sz w:val="24"/>
          <w:szCs w:val="24"/>
        </w:rPr>
        <w:t>Mass</w:t>
      </w:r>
      <w:r>
        <w:rPr>
          <w:spacing w:val="-1"/>
          <w:sz w:val="24"/>
          <w:szCs w:val="24"/>
        </w:rPr>
        <w:t>e</w:t>
      </w:r>
      <w:r>
        <w:rPr>
          <w:sz w:val="24"/>
          <w:szCs w:val="24"/>
        </w:rPr>
        <w:t xml:space="preserve">s, </w:t>
      </w:r>
      <w:r>
        <w:rPr>
          <w:spacing w:val="1"/>
          <w:sz w:val="24"/>
          <w:szCs w:val="24"/>
        </w:rPr>
        <w:t>S</w:t>
      </w:r>
      <w:r>
        <w:rPr>
          <w:sz w:val="24"/>
          <w:szCs w:val="24"/>
        </w:rPr>
        <w:t>p</w:t>
      </w:r>
      <w:r>
        <w:rPr>
          <w:spacing w:val="-1"/>
          <w:sz w:val="24"/>
          <w:szCs w:val="24"/>
        </w:rPr>
        <w:t>ee</w:t>
      </w:r>
      <w:r>
        <w:rPr>
          <w:sz w:val="24"/>
          <w:szCs w:val="24"/>
        </w:rPr>
        <w:t xml:space="preserve">d, </w:t>
      </w:r>
      <w:r>
        <w:rPr>
          <w:spacing w:val="-1"/>
          <w:sz w:val="24"/>
          <w:szCs w:val="24"/>
        </w:rPr>
        <w:t>a</w:t>
      </w:r>
      <w:r>
        <w:rPr>
          <w:sz w:val="24"/>
          <w:szCs w:val="24"/>
        </w:rPr>
        <w:t>nd</w:t>
      </w:r>
      <w:r>
        <w:rPr>
          <w:spacing w:val="2"/>
          <w:sz w:val="24"/>
          <w:szCs w:val="24"/>
        </w:rPr>
        <w:t xml:space="preserve"> </w:t>
      </w:r>
      <w:r>
        <w:rPr>
          <w:spacing w:val="-1"/>
          <w:sz w:val="24"/>
          <w:szCs w:val="24"/>
        </w:rPr>
        <w:t>ac</w:t>
      </w:r>
      <w:r>
        <w:rPr>
          <w:spacing w:val="1"/>
          <w:sz w:val="24"/>
          <w:szCs w:val="24"/>
        </w:rPr>
        <w:t>c</w:t>
      </w:r>
      <w:r>
        <w:rPr>
          <w:spacing w:val="-1"/>
          <w:sz w:val="24"/>
          <w:szCs w:val="24"/>
        </w:rPr>
        <w:t>e</w:t>
      </w:r>
      <w:r>
        <w:rPr>
          <w:spacing w:val="3"/>
          <w:sz w:val="24"/>
          <w:szCs w:val="24"/>
        </w:rPr>
        <w:t>l</w:t>
      </w:r>
      <w:r>
        <w:rPr>
          <w:spacing w:val="-1"/>
          <w:sz w:val="24"/>
          <w:szCs w:val="24"/>
        </w:rPr>
        <w:t>e</w:t>
      </w:r>
      <w:r>
        <w:rPr>
          <w:sz w:val="24"/>
          <w:szCs w:val="24"/>
        </w:rPr>
        <w:t>r</w:t>
      </w:r>
      <w:r>
        <w:rPr>
          <w:spacing w:val="-2"/>
          <w:sz w:val="24"/>
          <w:szCs w:val="24"/>
        </w:rPr>
        <w:t>a</w:t>
      </w:r>
      <w:r>
        <w:rPr>
          <w:sz w:val="24"/>
          <w:szCs w:val="24"/>
        </w:rPr>
        <w:t>t</w:t>
      </w:r>
      <w:r>
        <w:rPr>
          <w:spacing w:val="1"/>
          <w:sz w:val="24"/>
          <w:szCs w:val="24"/>
        </w:rPr>
        <w:t>i</w:t>
      </w:r>
      <w:r>
        <w:rPr>
          <w:sz w:val="24"/>
          <w:szCs w:val="24"/>
        </w:rPr>
        <w:t>o</w:t>
      </w:r>
      <w:r>
        <w:rPr>
          <w:spacing w:val="2"/>
          <w:sz w:val="24"/>
          <w:szCs w:val="24"/>
        </w:rPr>
        <w:t>n</w:t>
      </w:r>
      <w:r>
        <w:rPr>
          <w:sz w:val="24"/>
          <w:szCs w:val="24"/>
        </w:rPr>
        <w:t xml:space="preserve">). </w:t>
      </w:r>
      <w:r>
        <w:rPr>
          <w:spacing w:val="-1"/>
          <w:sz w:val="24"/>
          <w:szCs w:val="24"/>
        </w:rPr>
        <w:t>D</w:t>
      </w:r>
      <w:r>
        <w:rPr>
          <w:sz w:val="24"/>
          <w:szCs w:val="24"/>
        </w:rPr>
        <w:t>o</w:t>
      </w:r>
      <w:r>
        <w:rPr>
          <w:spacing w:val="2"/>
          <w:sz w:val="24"/>
          <w:szCs w:val="24"/>
        </w:rPr>
        <w:t>n</w:t>
      </w:r>
      <w:r>
        <w:rPr>
          <w:spacing w:val="-2"/>
          <w:sz w:val="24"/>
          <w:szCs w:val="24"/>
        </w:rPr>
        <w:t>'</w:t>
      </w:r>
      <w:r>
        <w:rPr>
          <w:sz w:val="24"/>
          <w:szCs w:val="24"/>
        </w:rPr>
        <w:t>t c</w:t>
      </w:r>
      <w:r>
        <w:rPr>
          <w:spacing w:val="2"/>
          <w:sz w:val="24"/>
          <w:szCs w:val="24"/>
        </w:rPr>
        <w:t>h</w:t>
      </w:r>
      <w:r>
        <w:rPr>
          <w:spacing w:val="-1"/>
          <w:sz w:val="24"/>
          <w:szCs w:val="24"/>
        </w:rPr>
        <w:t>a</w:t>
      </w:r>
      <w:r>
        <w:rPr>
          <w:spacing w:val="2"/>
          <w:sz w:val="24"/>
          <w:szCs w:val="24"/>
        </w:rPr>
        <w:t>n</w:t>
      </w:r>
      <w:r>
        <w:rPr>
          <w:spacing w:val="-2"/>
          <w:sz w:val="24"/>
          <w:szCs w:val="24"/>
        </w:rPr>
        <w:t>g</w:t>
      </w:r>
      <w:r>
        <w:rPr>
          <w:sz w:val="24"/>
          <w:szCs w:val="24"/>
        </w:rPr>
        <w:t>e</w:t>
      </w:r>
      <w:r>
        <w:rPr>
          <w:spacing w:val="-1"/>
          <w:sz w:val="24"/>
          <w:szCs w:val="24"/>
        </w:rPr>
        <w:t xml:space="preserve"> </w:t>
      </w:r>
      <w:r>
        <w:rPr>
          <w:sz w:val="24"/>
          <w:szCs w:val="24"/>
        </w:rPr>
        <w:t>t</w:t>
      </w:r>
      <w:r>
        <w:rPr>
          <w:spacing w:val="3"/>
          <w:sz w:val="24"/>
          <w:szCs w:val="24"/>
        </w:rPr>
        <w:t>h</w:t>
      </w:r>
      <w:r>
        <w:rPr>
          <w:sz w:val="24"/>
          <w:szCs w:val="24"/>
        </w:rPr>
        <w:t>e</w:t>
      </w:r>
      <w:r>
        <w:rPr>
          <w:spacing w:val="-1"/>
          <w:sz w:val="24"/>
          <w:szCs w:val="24"/>
        </w:rPr>
        <w:t xml:space="preserve"> f</w:t>
      </w:r>
      <w:r>
        <w:rPr>
          <w:sz w:val="24"/>
          <w:szCs w:val="24"/>
        </w:rPr>
        <w:t>ri</w:t>
      </w:r>
      <w:r>
        <w:rPr>
          <w:spacing w:val="-1"/>
          <w:sz w:val="24"/>
          <w:szCs w:val="24"/>
        </w:rPr>
        <w:t>c</w:t>
      </w:r>
      <w:r>
        <w:rPr>
          <w:sz w:val="24"/>
          <w:szCs w:val="24"/>
        </w:rPr>
        <w:t>t</w:t>
      </w:r>
      <w:r>
        <w:rPr>
          <w:spacing w:val="1"/>
          <w:sz w:val="24"/>
          <w:szCs w:val="24"/>
        </w:rPr>
        <w:t>i</w:t>
      </w:r>
      <w:r>
        <w:rPr>
          <w:sz w:val="24"/>
          <w:szCs w:val="24"/>
        </w:rPr>
        <w:t>on s</w:t>
      </w:r>
      <w:r>
        <w:rPr>
          <w:spacing w:val="-1"/>
          <w:sz w:val="24"/>
          <w:szCs w:val="24"/>
        </w:rPr>
        <w:t>ca</w:t>
      </w:r>
      <w:r>
        <w:rPr>
          <w:spacing w:val="3"/>
          <w:sz w:val="24"/>
          <w:szCs w:val="24"/>
        </w:rPr>
        <w:t>l</w:t>
      </w:r>
      <w:r>
        <w:rPr>
          <w:sz w:val="24"/>
          <w:szCs w:val="24"/>
        </w:rPr>
        <w:t>e</w:t>
      </w:r>
      <w:r>
        <w:rPr>
          <w:spacing w:val="-1"/>
          <w:sz w:val="24"/>
          <w:szCs w:val="24"/>
        </w:rPr>
        <w:t xml:space="preserve"> </w:t>
      </w:r>
      <w:r>
        <w:rPr>
          <w:sz w:val="24"/>
          <w:szCs w:val="24"/>
        </w:rPr>
        <w:t>shown on</w:t>
      </w:r>
      <w:r>
        <w:rPr>
          <w:spacing w:val="2"/>
          <w:sz w:val="24"/>
          <w:szCs w:val="24"/>
        </w:rPr>
        <w:t xml:space="preserve"> </w:t>
      </w:r>
      <w:r>
        <w:rPr>
          <w:spacing w:val="-5"/>
          <w:sz w:val="24"/>
          <w:szCs w:val="24"/>
        </w:rPr>
        <w:t>y</w:t>
      </w:r>
      <w:r>
        <w:rPr>
          <w:sz w:val="24"/>
          <w:szCs w:val="24"/>
        </w:rPr>
        <w:t xml:space="preserve">our </w:t>
      </w:r>
      <w:r>
        <w:rPr>
          <w:spacing w:val="2"/>
          <w:sz w:val="24"/>
          <w:szCs w:val="24"/>
        </w:rPr>
        <w:t>s</w:t>
      </w:r>
      <w:r>
        <w:rPr>
          <w:spacing w:val="-1"/>
          <w:sz w:val="24"/>
          <w:szCs w:val="24"/>
        </w:rPr>
        <w:t>c</w:t>
      </w:r>
      <w:r>
        <w:rPr>
          <w:sz w:val="24"/>
          <w:szCs w:val="24"/>
        </w:rPr>
        <w:t>re</w:t>
      </w:r>
      <w:r>
        <w:rPr>
          <w:spacing w:val="-1"/>
          <w:sz w:val="24"/>
          <w:szCs w:val="24"/>
        </w:rPr>
        <w:t>e</w:t>
      </w:r>
      <w:r>
        <w:rPr>
          <w:sz w:val="24"/>
          <w:szCs w:val="24"/>
        </w:rPr>
        <w:t>n</w:t>
      </w:r>
    </w:p>
    <w:p w:rsidR="00462295" w:rsidRDefault="00462295">
      <w:pPr>
        <w:spacing w:before="16" w:line="260" w:lineRule="exact"/>
        <w:rPr>
          <w:sz w:val="26"/>
          <w:szCs w:val="26"/>
        </w:rPr>
      </w:pPr>
    </w:p>
    <w:p w:rsidR="00462295" w:rsidRDefault="00344EC2">
      <w:pPr>
        <w:ind w:left="220"/>
        <w:rPr>
          <w:sz w:val="24"/>
          <w:szCs w:val="24"/>
        </w:rPr>
      </w:pPr>
      <w:r>
        <w:rPr>
          <w:spacing w:val="-1"/>
          <w:sz w:val="24"/>
          <w:szCs w:val="24"/>
        </w:rPr>
        <w:t>a</w:t>
      </w:r>
      <w:r>
        <w:rPr>
          <w:sz w:val="24"/>
          <w:szCs w:val="24"/>
        </w:rPr>
        <w:t xml:space="preserve">. </w:t>
      </w:r>
      <w:r>
        <w:rPr>
          <w:spacing w:val="1"/>
          <w:sz w:val="24"/>
          <w:szCs w:val="24"/>
        </w:rPr>
        <w:t>P</w:t>
      </w:r>
      <w:r>
        <w:rPr>
          <w:sz w:val="24"/>
          <w:szCs w:val="24"/>
        </w:rPr>
        <w:t>la</w:t>
      </w:r>
      <w:r>
        <w:rPr>
          <w:spacing w:val="-1"/>
          <w:sz w:val="24"/>
          <w:szCs w:val="24"/>
        </w:rPr>
        <w:t>c</w:t>
      </w:r>
      <w:r>
        <w:rPr>
          <w:sz w:val="24"/>
          <w:szCs w:val="24"/>
        </w:rPr>
        <w:t>e</w:t>
      </w:r>
      <w:r>
        <w:rPr>
          <w:spacing w:val="-1"/>
          <w:sz w:val="24"/>
          <w:szCs w:val="24"/>
        </w:rPr>
        <w:t xml:space="preserve"> </w:t>
      </w:r>
      <w:r>
        <w:rPr>
          <w:sz w:val="24"/>
          <w:szCs w:val="24"/>
        </w:rPr>
        <w:t xml:space="preserve">50 </w:t>
      </w:r>
      <w:r>
        <w:rPr>
          <w:spacing w:val="2"/>
          <w:sz w:val="24"/>
          <w:szCs w:val="24"/>
        </w:rPr>
        <w:t>k</w:t>
      </w:r>
      <w:r>
        <w:rPr>
          <w:sz w:val="24"/>
          <w:szCs w:val="24"/>
        </w:rPr>
        <w:t>g</w:t>
      </w:r>
      <w:r>
        <w:rPr>
          <w:spacing w:val="-2"/>
          <w:sz w:val="24"/>
          <w:szCs w:val="24"/>
        </w:rPr>
        <w:t xml:space="preserve"> </w:t>
      </w:r>
      <w:r>
        <w:rPr>
          <w:sz w:val="24"/>
          <w:szCs w:val="24"/>
        </w:rPr>
        <w:t>box</w:t>
      </w:r>
      <w:r>
        <w:rPr>
          <w:spacing w:val="2"/>
          <w:sz w:val="24"/>
          <w:szCs w:val="24"/>
        </w:rPr>
        <w:t xml:space="preserve"> </w:t>
      </w:r>
      <w:r>
        <w:rPr>
          <w:sz w:val="24"/>
          <w:szCs w:val="24"/>
        </w:rPr>
        <w:t>on the s</w:t>
      </w:r>
      <w:r>
        <w:rPr>
          <w:spacing w:val="-1"/>
          <w:sz w:val="24"/>
          <w:szCs w:val="24"/>
        </w:rPr>
        <w:t>c</w:t>
      </w:r>
      <w:r>
        <w:rPr>
          <w:sz w:val="24"/>
          <w:szCs w:val="24"/>
        </w:rPr>
        <w:t>r</w:t>
      </w:r>
      <w:r>
        <w:rPr>
          <w:spacing w:val="-2"/>
          <w:sz w:val="24"/>
          <w:szCs w:val="24"/>
        </w:rPr>
        <w:t>e</w:t>
      </w:r>
      <w:r>
        <w:rPr>
          <w:spacing w:val="-1"/>
          <w:sz w:val="24"/>
          <w:szCs w:val="24"/>
        </w:rPr>
        <w:t>e</w:t>
      </w:r>
      <w:r>
        <w:rPr>
          <w:sz w:val="24"/>
          <w:szCs w:val="24"/>
        </w:rPr>
        <w:t>n.</w:t>
      </w:r>
      <w:r>
        <w:rPr>
          <w:spacing w:val="1"/>
          <w:sz w:val="24"/>
          <w:szCs w:val="24"/>
        </w:rPr>
        <w:t xml:space="preserve"> </w:t>
      </w:r>
      <w:r>
        <w:rPr>
          <w:sz w:val="24"/>
          <w:szCs w:val="24"/>
        </w:rPr>
        <w:t>T</w:t>
      </w:r>
      <w:r>
        <w:rPr>
          <w:spacing w:val="2"/>
          <w:sz w:val="24"/>
          <w:szCs w:val="24"/>
        </w:rPr>
        <w:t>h</w:t>
      </w:r>
      <w:r>
        <w:rPr>
          <w:sz w:val="24"/>
          <w:szCs w:val="24"/>
        </w:rPr>
        <w:t>e</w:t>
      </w:r>
      <w:r>
        <w:rPr>
          <w:spacing w:val="-1"/>
          <w:sz w:val="24"/>
          <w:szCs w:val="24"/>
        </w:rPr>
        <w:t xml:space="preserve"> </w:t>
      </w:r>
      <w:r>
        <w:rPr>
          <w:sz w:val="24"/>
          <w:szCs w:val="24"/>
        </w:rPr>
        <w:t>sc</w:t>
      </w:r>
      <w:r>
        <w:rPr>
          <w:spacing w:val="1"/>
          <w:sz w:val="24"/>
          <w:szCs w:val="24"/>
        </w:rPr>
        <w:t>r</w:t>
      </w:r>
      <w:r>
        <w:rPr>
          <w:spacing w:val="-1"/>
          <w:sz w:val="24"/>
          <w:szCs w:val="24"/>
        </w:rPr>
        <w:t>ee</w:t>
      </w:r>
      <w:r>
        <w:rPr>
          <w:sz w:val="24"/>
          <w:szCs w:val="24"/>
        </w:rPr>
        <w:t>n shou</w:t>
      </w:r>
      <w:r>
        <w:rPr>
          <w:spacing w:val="3"/>
          <w:sz w:val="24"/>
          <w:szCs w:val="24"/>
        </w:rPr>
        <w:t>l</w:t>
      </w:r>
      <w:r>
        <w:rPr>
          <w:sz w:val="24"/>
          <w:szCs w:val="24"/>
        </w:rPr>
        <w:t xml:space="preserve">d look </w:t>
      </w:r>
      <w:r>
        <w:rPr>
          <w:spacing w:val="1"/>
          <w:sz w:val="24"/>
          <w:szCs w:val="24"/>
        </w:rPr>
        <w:t>l</w:t>
      </w:r>
      <w:r>
        <w:rPr>
          <w:sz w:val="24"/>
          <w:szCs w:val="24"/>
        </w:rPr>
        <w:t>ike:</w:t>
      </w:r>
    </w:p>
    <w:p w:rsidR="00462295" w:rsidRDefault="00462295">
      <w:pPr>
        <w:spacing w:before="2" w:line="280" w:lineRule="exact"/>
        <w:rPr>
          <w:sz w:val="28"/>
          <w:szCs w:val="28"/>
        </w:rPr>
      </w:pPr>
    </w:p>
    <w:p w:rsidR="00462295" w:rsidRDefault="00462295">
      <w:pPr>
        <w:ind w:left="250"/>
        <w:sectPr w:rsidR="00462295">
          <w:pgSz w:w="12240" w:h="15840"/>
          <w:pgMar w:top="1360" w:right="1220" w:bottom="280" w:left="1220" w:header="0" w:footer="1005" w:gutter="0"/>
          <w:cols w:space="720"/>
        </w:sectPr>
      </w:pPr>
    </w:p>
    <w:p w:rsidR="00462295" w:rsidRDefault="00344EC2">
      <w:pPr>
        <w:spacing w:before="72"/>
        <w:ind w:left="220" w:right="209"/>
        <w:rPr>
          <w:sz w:val="24"/>
          <w:szCs w:val="24"/>
        </w:rPr>
      </w:pPr>
      <w:r>
        <w:rPr>
          <w:spacing w:val="2"/>
          <w:sz w:val="24"/>
          <w:szCs w:val="24"/>
        </w:rPr>
        <w:lastRenderedPageBreak/>
        <w:t>T</w:t>
      </w:r>
      <w:r>
        <w:rPr>
          <w:spacing w:val="-5"/>
          <w:sz w:val="24"/>
          <w:szCs w:val="24"/>
        </w:rPr>
        <w:t>y</w:t>
      </w:r>
      <w:r>
        <w:rPr>
          <w:sz w:val="24"/>
          <w:szCs w:val="24"/>
        </w:rPr>
        <w:t>pe</w:t>
      </w:r>
      <w:r>
        <w:rPr>
          <w:spacing w:val="-1"/>
          <w:sz w:val="24"/>
          <w:szCs w:val="24"/>
        </w:rPr>
        <w:t xml:space="preserve"> </w:t>
      </w:r>
      <w:r>
        <w:rPr>
          <w:sz w:val="24"/>
          <w:szCs w:val="24"/>
        </w:rPr>
        <w:t xml:space="preserve">in </w:t>
      </w:r>
      <w:r>
        <w:rPr>
          <w:spacing w:val="1"/>
          <w:sz w:val="24"/>
          <w:szCs w:val="24"/>
        </w:rPr>
        <w:t>t</w:t>
      </w:r>
      <w:r>
        <w:rPr>
          <w:sz w:val="24"/>
          <w:szCs w:val="24"/>
        </w:rPr>
        <w:t>he</w:t>
      </w:r>
      <w:r>
        <w:rPr>
          <w:spacing w:val="-1"/>
          <w:sz w:val="24"/>
          <w:szCs w:val="24"/>
        </w:rPr>
        <w:t xml:space="preserve"> </w:t>
      </w:r>
      <w:r>
        <w:rPr>
          <w:sz w:val="24"/>
          <w:szCs w:val="24"/>
        </w:rPr>
        <w:t>box</w:t>
      </w:r>
      <w:r>
        <w:rPr>
          <w:spacing w:val="2"/>
          <w:sz w:val="24"/>
          <w:szCs w:val="24"/>
        </w:rPr>
        <w:t xml:space="preserve"> </w:t>
      </w:r>
      <w:r>
        <w:rPr>
          <w:spacing w:val="-1"/>
          <w:sz w:val="24"/>
          <w:szCs w:val="24"/>
        </w:rPr>
        <w:t>f</w:t>
      </w:r>
      <w:r>
        <w:rPr>
          <w:sz w:val="24"/>
          <w:szCs w:val="24"/>
        </w:rPr>
        <w:t>or</w:t>
      </w:r>
      <w:r>
        <w:rPr>
          <w:spacing w:val="-1"/>
          <w:sz w:val="24"/>
          <w:szCs w:val="24"/>
        </w:rPr>
        <w:t xml:space="preserve"> </w:t>
      </w:r>
      <w:r>
        <w:rPr>
          <w:sz w:val="24"/>
          <w:szCs w:val="24"/>
        </w:rPr>
        <w:t>the</w:t>
      </w:r>
      <w:r>
        <w:rPr>
          <w:spacing w:val="2"/>
          <w:sz w:val="24"/>
          <w:szCs w:val="24"/>
        </w:rPr>
        <w:t xml:space="preserve"> </w:t>
      </w:r>
      <w:r>
        <w:rPr>
          <w:spacing w:val="1"/>
          <w:sz w:val="24"/>
          <w:szCs w:val="24"/>
        </w:rPr>
        <w:t>a</w:t>
      </w:r>
      <w:r>
        <w:rPr>
          <w:sz w:val="24"/>
          <w:szCs w:val="24"/>
        </w:rPr>
        <w:t>ppl</w:t>
      </w:r>
      <w:r>
        <w:rPr>
          <w:spacing w:val="1"/>
          <w:sz w:val="24"/>
          <w:szCs w:val="24"/>
        </w:rPr>
        <w:t>i</w:t>
      </w:r>
      <w:r>
        <w:rPr>
          <w:spacing w:val="-1"/>
          <w:sz w:val="24"/>
          <w:szCs w:val="24"/>
        </w:rPr>
        <w:t>e</w:t>
      </w:r>
      <w:r>
        <w:rPr>
          <w:sz w:val="24"/>
          <w:szCs w:val="24"/>
        </w:rPr>
        <w:t>d fo</w:t>
      </w:r>
      <w:r>
        <w:rPr>
          <w:spacing w:val="-1"/>
          <w:sz w:val="24"/>
          <w:szCs w:val="24"/>
        </w:rPr>
        <w:t>rc</w:t>
      </w:r>
      <w:r>
        <w:rPr>
          <w:sz w:val="24"/>
          <w:szCs w:val="24"/>
        </w:rPr>
        <w:t>e</w:t>
      </w:r>
      <w:r>
        <w:rPr>
          <w:spacing w:val="-1"/>
          <w:sz w:val="24"/>
          <w:szCs w:val="24"/>
        </w:rPr>
        <w:t xml:space="preserve"> </w:t>
      </w:r>
      <w:r>
        <w:rPr>
          <w:sz w:val="24"/>
          <w:szCs w:val="24"/>
        </w:rPr>
        <w:t>150</w:t>
      </w:r>
      <w:r>
        <w:rPr>
          <w:spacing w:val="2"/>
          <w:sz w:val="24"/>
          <w:szCs w:val="24"/>
        </w:rPr>
        <w:t xml:space="preserve"> </w:t>
      </w:r>
      <w:r>
        <w:rPr>
          <w:sz w:val="24"/>
          <w:szCs w:val="24"/>
        </w:rPr>
        <w:t xml:space="preserve">N </w:t>
      </w:r>
      <w:r>
        <w:rPr>
          <w:spacing w:val="-1"/>
          <w:sz w:val="24"/>
          <w:szCs w:val="24"/>
        </w:rPr>
        <w:t>a</w:t>
      </w:r>
      <w:r>
        <w:rPr>
          <w:sz w:val="24"/>
          <w:szCs w:val="24"/>
        </w:rPr>
        <w:t xml:space="preserve">nd </w:t>
      </w:r>
      <w:r>
        <w:rPr>
          <w:spacing w:val="1"/>
          <w:sz w:val="24"/>
          <w:szCs w:val="24"/>
        </w:rPr>
        <w:t>c</w:t>
      </w:r>
      <w:r>
        <w:rPr>
          <w:spacing w:val="-1"/>
          <w:sz w:val="24"/>
          <w:szCs w:val="24"/>
        </w:rPr>
        <w:t>a</w:t>
      </w:r>
      <w:r>
        <w:rPr>
          <w:sz w:val="24"/>
          <w:szCs w:val="24"/>
        </w:rPr>
        <w:t>lcul</w:t>
      </w:r>
      <w:r>
        <w:rPr>
          <w:spacing w:val="-1"/>
          <w:sz w:val="24"/>
          <w:szCs w:val="24"/>
        </w:rPr>
        <w:t>a</w:t>
      </w:r>
      <w:r>
        <w:rPr>
          <w:sz w:val="24"/>
          <w:szCs w:val="24"/>
        </w:rPr>
        <w:t>te the</w:t>
      </w:r>
      <w:r>
        <w:rPr>
          <w:spacing w:val="-1"/>
          <w:sz w:val="24"/>
          <w:szCs w:val="24"/>
        </w:rPr>
        <w:t xml:space="preserve"> </w:t>
      </w:r>
      <w:r>
        <w:rPr>
          <w:sz w:val="24"/>
          <w:szCs w:val="24"/>
        </w:rPr>
        <w:t>t</w:t>
      </w:r>
      <w:r>
        <w:rPr>
          <w:spacing w:val="1"/>
          <w:sz w:val="24"/>
          <w:szCs w:val="24"/>
        </w:rPr>
        <w:t>i</w:t>
      </w:r>
      <w:r>
        <w:rPr>
          <w:sz w:val="24"/>
          <w:szCs w:val="24"/>
        </w:rPr>
        <w:t>me it</w:t>
      </w:r>
      <w:r>
        <w:rPr>
          <w:spacing w:val="4"/>
          <w:sz w:val="24"/>
          <w:szCs w:val="24"/>
        </w:rPr>
        <w:t xml:space="preserve"> </w:t>
      </w:r>
      <w:r>
        <w:rPr>
          <w:sz w:val="24"/>
          <w:szCs w:val="24"/>
        </w:rPr>
        <w:t>will</w:t>
      </w:r>
      <w:r>
        <w:rPr>
          <w:spacing w:val="1"/>
          <w:sz w:val="24"/>
          <w:szCs w:val="24"/>
        </w:rPr>
        <w:t xml:space="preserve"> </w:t>
      </w:r>
      <w:r>
        <w:rPr>
          <w:sz w:val="24"/>
          <w:szCs w:val="24"/>
        </w:rPr>
        <w:t>take</w:t>
      </w:r>
      <w:r>
        <w:rPr>
          <w:spacing w:val="-1"/>
          <w:sz w:val="24"/>
          <w:szCs w:val="24"/>
        </w:rPr>
        <w:t xml:space="preserve"> f</w:t>
      </w:r>
      <w:r>
        <w:rPr>
          <w:sz w:val="24"/>
          <w:szCs w:val="24"/>
        </w:rPr>
        <w:t>or</w:t>
      </w:r>
      <w:r>
        <w:rPr>
          <w:spacing w:val="-1"/>
          <w:sz w:val="24"/>
          <w:szCs w:val="24"/>
        </w:rPr>
        <w:t xml:space="preserve"> </w:t>
      </w:r>
      <w:r>
        <w:rPr>
          <w:sz w:val="24"/>
          <w:szCs w:val="24"/>
        </w:rPr>
        <w:t>the box</w:t>
      </w:r>
      <w:r>
        <w:rPr>
          <w:spacing w:val="2"/>
          <w:sz w:val="24"/>
          <w:szCs w:val="24"/>
        </w:rPr>
        <w:t xml:space="preserve"> </w:t>
      </w:r>
      <w:r>
        <w:rPr>
          <w:sz w:val="24"/>
          <w:szCs w:val="24"/>
        </w:rPr>
        <w:t xml:space="preserve">to </w:t>
      </w:r>
      <w:r>
        <w:rPr>
          <w:spacing w:val="-2"/>
          <w:sz w:val="24"/>
          <w:szCs w:val="24"/>
        </w:rPr>
        <w:t>g</w:t>
      </w:r>
      <w:r>
        <w:rPr>
          <w:sz w:val="24"/>
          <w:szCs w:val="24"/>
        </w:rPr>
        <w:t>o to the m</w:t>
      </w:r>
      <w:r>
        <w:rPr>
          <w:spacing w:val="-1"/>
          <w:sz w:val="24"/>
          <w:szCs w:val="24"/>
        </w:rPr>
        <w:t>a</w:t>
      </w:r>
      <w:r>
        <w:rPr>
          <w:spacing w:val="2"/>
          <w:sz w:val="24"/>
          <w:szCs w:val="24"/>
        </w:rPr>
        <w:t>x</w:t>
      </w:r>
      <w:r>
        <w:rPr>
          <w:sz w:val="24"/>
          <w:szCs w:val="24"/>
        </w:rPr>
        <w:t>i</w:t>
      </w:r>
      <w:r>
        <w:rPr>
          <w:spacing w:val="1"/>
          <w:sz w:val="24"/>
          <w:szCs w:val="24"/>
        </w:rPr>
        <w:t>m</w:t>
      </w:r>
      <w:r>
        <w:rPr>
          <w:sz w:val="24"/>
          <w:szCs w:val="24"/>
        </w:rPr>
        <w:t>um sp</w:t>
      </w:r>
      <w:r>
        <w:rPr>
          <w:spacing w:val="-1"/>
          <w:sz w:val="24"/>
          <w:szCs w:val="24"/>
        </w:rPr>
        <w:t>e</w:t>
      </w:r>
      <w:r>
        <w:rPr>
          <w:sz w:val="24"/>
          <w:szCs w:val="24"/>
        </w:rPr>
        <w:t>ed. The</w:t>
      </w:r>
      <w:r>
        <w:rPr>
          <w:spacing w:val="-1"/>
          <w:sz w:val="24"/>
          <w:szCs w:val="24"/>
        </w:rPr>
        <w:t xml:space="preserve"> </w:t>
      </w:r>
      <w:r>
        <w:rPr>
          <w:sz w:val="24"/>
          <w:szCs w:val="24"/>
        </w:rPr>
        <w:t>ma</w:t>
      </w:r>
      <w:r>
        <w:rPr>
          <w:spacing w:val="2"/>
          <w:sz w:val="24"/>
          <w:szCs w:val="24"/>
        </w:rPr>
        <w:t>x</w:t>
      </w:r>
      <w:r>
        <w:rPr>
          <w:sz w:val="24"/>
          <w:szCs w:val="24"/>
        </w:rPr>
        <w:t>i</w:t>
      </w:r>
      <w:r>
        <w:rPr>
          <w:spacing w:val="1"/>
          <w:sz w:val="24"/>
          <w:szCs w:val="24"/>
        </w:rPr>
        <w:t>m</w:t>
      </w:r>
      <w:r>
        <w:rPr>
          <w:sz w:val="24"/>
          <w:szCs w:val="24"/>
        </w:rPr>
        <w:t>um</w:t>
      </w:r>
      <w:r>
        <w:rPr>
          <w:spacing w:val="-2"/>
          <w:sz w:val="24"/>
          <w:szCs w:val="24"/>
        </w:rPr>
        <w:t xml:space="preserve"> </w:t>
      </w:r>
      <w:r>
        <w:rPr>
          <w:sz w:val="24"/>
          <w:szCs w:val="24"/>
        </w:rPr>
        <w:t>spe</w:t>
      </w:r>
      <w:r>
        <w:rPr>
          <w:spacing w:val="-2"/>
          <w:sz w:val="24"/>
          <w:szCs w:val="24"/>
        </w:rPr>
        <w:t>e</w:t>
      </w:r>
      <w:r>
        <w:rPr>
          <w:sz w:val="24"/>
          <w:szCs w:val="24"/>
        </w:rPr>
        <w:t>d is r</w:t>
      </w:r>
      <w:r>
        <w:rPr>
          <w:spacing w:val="-1"/>
          <w:sz w:val="24"/>
          <w:szCs w:val="24"/>
        </w:rPr>
        <w:t>eac</w:t>
      </w:r>
      <w:r>
        <w:rPr>
          <w:spacing w:val="2"/>
          <w:sz w:val="24"/>
          <w:szCs w:val="24"/>
        </w:rPr>
        <w:t>h</w:t>
      </w:r>
      <w:r>
        <w:rPr>
          <w:spacing w:val="-1"/>
          <w:sz w:val="24"/>
          <w:szCs w:val="24"/>
        </w:rPr>
        <w:t>e</w:t>
      </w:r>
      <w:r>
        <w:rPr>
          <w:sz w:val="24"/>
          <w:szCs w:val="24"/>
        </w:rPr>
        <w:t>d wh</w:t>
      </w:r>
      <w:r>
        <w:rPr>
          <w:spacing w:val="-1"/>
          <w:sz w:val="24"/>
          <w:szCs w:val="24"/>
        </w:rPr>
        <w:t>e</w:t>
      </w:r>
      <w:r>
        <w:rPr>
          <w:sz w:val="24"/>
          <w:szCs w:val="24"/>
        </w:rPr>
        <w:t xml:space="preserve">n the </w:t>
      </w:r>
      <w:r>
        <w:rPr>
          <w:spacing w:val="2"/>
          <w:sz w:val="24"/>
          <w:szCs w:val="24"/>
        </w:rPr>
        <w:t>h</w:t>
      </w:r>
      <w:r>
        <w:rPr>
          <w:spacing w:val="-1"/>
          <w:sz w:val="24"/>
          <w:szCs w:val="24"/>
        </w:rPr>
        <w:t>a</w:t>
      </w:r>
      <w:r>
        <w:rPr>
          <w:sz w:val="24"/>
          <w:szCs w:val="24"/>
        </w:rPr>
        <w:t>nd on the</w:t>
      </w:r>
      <w:r>
        <w:rPr>
          <w:spacing w:val="2"/>
          <w:sz w:val="24"/>
          <w:szCs w:val="24"/>
        </w:rPr>
        <w:t xml:space="preserve"> </w:t>
      </w:r>
      <w:r>
        <w:rPr>
          <w:sz w:val="24"/>
          <w:szCs w:val="24"/>
        </w:rPr>
        <w:t>spe</w:t>
      </w:r>
      <w:r>
        <w:rPr>
          <w:spacing w:val="-2"/>
          <w:sz w:val="24"/>
          <w:szCs w:val="24"/>
        </w:rPr>
        <w:t>e</w:t>
      </w:r>
      <w:r>
        <w:rPr>
          <w:sz w:val="24"/>
          <w:szCs w:val="24"/>
        </w:rPr>
        <w:t>domet</w:t>
      </w:r>
      <w:r>
        <w:rPr>
          <w:spacing w:val="-1"/>
          <w:sz w:val="24"/>
          <w:szCs w:val="24"/>
        </w:rPr>
        <w:t>e</w:t>
      </w:r>
      <w:r>
        <w:rPr>
          <w:sz w:val="24"/>
          <w:szCs w:val="24"/>
        </w:rPr>
        <w:t>r</w:t>
      </w:r>
      <w:r>
        <w:rPr>
          <w:spacing w:val="1"/>
          <w:sz w:val="24"/>
          <w:szCs w:val="24"/>
        </w:rPr>
        <w:t xml:space="preserve"> </w:t>
      </w:r>
      <w:r>
        <w:rPr>
          <w:spacing w:val="-1"/>
          <w:sz w:val="24"/>
          <w:szCs w:val="24"/>
        </w:rPr>
        <w:t>ca</w:t>
      </w:r>
      <w:r>
        <w:rPr>
          <w:sz w:val="24"/>
          <w:szCs w:val="24"/>
        </w:rPr>
        <w:t xml:space="preserve">nnot </w:t>
      </w:r>
      <w:r>
        <w:rPr>
          <w:spacing w:val="-2"/>
          <w:sz w:val="24"/>
          <w:szCs w:val="24"/>
        </w:rPr>
        <w:t>g</w:t>
      </w:r>
      <w:r>
        <w:rPr>
          <w:sz w:val="24"/>
          <w:szCs w:val="24"/>
        </w:rPr>
        <w:t xml:space="preserve">o </w:t>
      </w:r>
      <w:r>
        <w:rPr>
          <w:spacing w:val="-1"/>
          <w:sz w:val="24"/>
          <w:szCs w:val="24"/>
        </w:rPr>
        <w:t>a</w:t>
      </w:r>
      <w:r>
        <w:rPr>
          <w:spacing w:val="5"/>
          <w:sz w:val="24"/>
          <w:szCs w:val="24"/>
        </w:rPr>
        <w:t>n</w:t>
      </w:r>
      <w:r>
        <w:rPr>
          <w:sz w:val="24"/>
          <w:szCs w:val="24"/>
        </w:rPr>
        <w:t>y</w:t>
      </w:r>
      <w:r>
        <w:rPr>
          <w:spacing w:val="-3"/>
          <w:sz w:val="24"/>
          <w:szCs w:val="24"/>
        </w:rPr>
        <w:t xml:space="preserve"> </w:t>
      </w:r>
      <w:r>
        <w:rPr>
          <w:sz w:val="24"/>
          <w:szCs w:val="24"/>
        </w:rPr>
        <w:t>fu</w:t>
      </w:r>
      <w:r>
        <w:rPr>
          <w:spacing w:val="-1"/>
          <w:sz w:val="24"/>
          <w:szCs w:val="24"/>
        </w:rPr>
        <w:t>r</w:t>
      </w:r>
      <w:r>
        <w:rPr>
          <w:sz w:val="24"/>
          <w:szCs w:val="24"/>
        </w:rPr>
        <w:t>the</w:t>
      </w:r>
      <w:r>
        <w:rPr>
          <w:spacing w:val="1"/>
          <w:sz w:val="24"/>
          <w:szCs w:val="24"/>
        </w:rPr>
        <w:t>r</w:t>
      </w:r>
      <w:r>
        <w:rPr>
          <w:sz w:val="24"/>
          <w:szCs w:val="24"/>
        </w:rPr>
        <w:t>.</w:t>
      </w:r>
    </w:p>
    <w:p w:rsidR="00462295" w:rsidRDefault="00344EC2">
      <w:pPr>
        <w:spacing w:before="3" w:line="260" w:lineRule="exact"/>
        <w:ind w:left="220" w:right="459"/>
        <w:rPr>
          <w:sz w:val="24"/>
          <w:szCs w:val="24"/>
        </w:rPr>
      </w:pPr>
      <w:r>
        <w:rPr>
          <w:sz w:val="24"/>
          <w:szCs w:val="24"/>
        </w:rPr>
        <w:t>Op</w:t>
      </w:r>
      <w:r>
        <w:rPr>
          <w:spacing w:val="-1"/>
          <w:sz w:val="24"/>
          <w:szCs w:val="24"/>
        </w:rPr>
        <w:t>e</w:t>
      </w:r>
      <w:r>
        <w:rPr>
          <w:sz w:val="24"/>
          <w:szCs w:val="24"/>
        </w:rPr>
        <w:t>n a</w:t>
      </w:r>
      <w:r>
        <w:rPr>
          <w:spacing w:val="-1"/>
          <w:sz w:val="24"/>
          <w:szCs w:val="24"/>
        </w:rPr>
        <w:t xml:space="preserve"> </w:t>
      </w:r>
      <w:r>
        <w:rPr>
          <w:sz w:val="24"/>
          <w:szCs w:val="24"/>
        </w:rPr>
        <w:t>n</w:t>
      </w:r>
      <w:r>
        <w:rPr>
          <w:spacing w:val="1"/>
          <w:sz w:val="24"/>
          <w:szCs w:val="24"/>
        </w:rPr>
        <w:t>e</w:t>
      </w:r>
      <w:r>
        <w:rPr>
          <w:sz w:val="24"/>
          <w:szCs w:val="24"/>
        </w:rPr>
        <w:t>w b</w:t>
      </w:r>
      <w:r>
        <w:rPr>
          <w:spacing w:val="-1"/>
          <w:sz w:val="24"/>
          <w:szCs w:val="24"/>
        </w:rPr>
        <w:t>r</w:t>
      </w:r>
      <w:r>
        <w:rPr>
          <w:sz w:val="24"/>
          <w:szCs w:val="24"/>
        </w:rPr>
        <w:t>ows</w:t>
      </w:r>
      <w:r>
        <w:rPr>
          <w:spacing w:val="1"/>
          <w:sz w:val="24"/>
          <w:szCs w:val="24"/>
        </w:rPr>
        <w:t>e</w:t>
      </w:r>
      <w:r>
        <w:rPr>
          <w:sz w:val="24"/>
          <w:szCs w:val="24"/>
        </w:rPr>
        <w:t xml:space="preserve">r </w:t>
      </w:r>
      <w:r>
        <w:rPr>
          <w:spacing w:val="-1"/>
          <w:sz w:val="24"/>
          <w:szCs w:val="24"/>
        </w:rPr>
        <w:t>(</w:t>
      </w:r>
      <w:r>
        <w:rPr>
          <w:sz w:val="24"/>
          <w:szCs w:val="24"/>
        </w:rPr>
        <w:t>f</w:t>
      </w:r>
      <w:r>
        <w:rPr>
          <w:spacing w:val="1"/>
          <w:sz w:val="24"/>
          <w:szCs w:val="24"/>
        </w:rPr>
        <w:t>o</w:t>
      </w:r>
      <w:r>
        <w:rPr>
          <w:sz w:val="24"/>
          <w:szCs w:val="24"/>
        </w:rPr>
        <w:t>r</w:t>
      </w:r>
      <w:r>
        <w:rPr>
          <w:spacing w:val="1"/>
          <w:sz w:val="24"/>
          <w:szCs w:val="24"/>
        </w:rPr>
        <w:t xml:space="preserve"> </w:t>
      </w:r>
      <w:r>
        <w:rPr>
          <w:sz w:val="24"/>
          <w:szCs w:val="24"/>
        </w:rPr>
        <w:t>the pu</w:t>
      </w:r>
      <w:r>
        <w:rPr>
          <w:spacing w:val="-1"/>
          <w:sz w:val="24"/>
          <w:szCs w:val="24"/>
        </w:rPr>
        <w:t>r</w:t>
      </w:r>
      <w:r>
        <w:rPr>
          <w:sz w:val="24"/>
          <w:szCs w:val="24"/>
        </w:rPr>
        <w:t>pose</w:t>
      </w:r>
      <w:r>
        <w:rPr>
          <w:spacing w:val="-1"/>
          <w:sz w:val="24"/>
          <w:szCs w:val="24"/>
        </w:rPr>
        <w:t xml:space="preserve"> </w:t>
      </w:r>
      <w:r>
        <w:rPr>
          <w:sz w:val="24"/>
          <w:szCs w:val="24"/>
        </w:rPr>
        <w:t>of m</w:t>
      </w:r>
      <w:r>
        <w:rPr>
          <w:spacing w:val="2"/>
          <w:sz w:val="24"/>
          <w:szCs w:val="24"/>
        </w:rPr>
        <w:t>e</w:t>
      </w:r>
      <w:r>
        <w:rPr>
          <w:spacing w:val="-1"/>
          <w:sz w:val="24"/>
          <w:szCs w:val="24"/>
        </w:rPr>
        <w:t>a</w:t>
      </w:r>
      <w:r>
        <w:rPr>
          <w:sz w:val="24"/>
          <w:szCs w:val="24"/>
        </w:rPr>
        <w:t>suri</w:t>
      </w:r>
      <w:r>
        <w:rPr>
          <w:spacing w:val="2"/>
          <w:sz w:val="24"/>
          <w:szCs w:val="24"/>
        </w:rPr>
        <w:t>n</w:t>
      </w:r>
      <w:r>
        <w:rPr>
          <w:sz w:val="24"/>
          <w:szCs w:val="24"/>
        </w:rPr>
        <w:t>g</w:t>
      </w:r>
      <w:r>
        <w:rPr>
          <w:spacing w:val="-2"/>
          <w:sz w:val="24"/>
          <w:szCs w:val="24"/>
        </w:rPr>
        <w:t xml:space="preserve"> </w:t>
      </w:r>
      <w:r>
        <w:rPr>
          <w:sz w:val="24"/>
          <w:szCs w:val="24"/>
        </w:rPr>
        <w:t>the ti</w:t>
      </w:r>
      <w:r>
        <w:rPr>
          <w:spacing w:val="1"/>
          <w:sz w:val="24"/>
          <w:szCs w:val="24"/>
        </w:rPr>
        <w:t>m</w:t>
      </w:r>
      <w:r>
        <w:rPr>
          <w:sz w:val="24"/>
          <w:szCs w:val="24"/>
        </w:rPr>
        <w:t>e</w:t>
      </w:r>
      <w:r>
        <w:rPr>
          <w:spacing w:val="-1"/>
          <w:sz w:val="24"/>
          <w:szCs w:val="24"/>
        </w:rPr>
        <w:t xml:space="preserve"> </w:t>
      </w:r>
      <w:r>
        <w:rPr>
          <w:sz w:val="24"/>
          <w:szCs w:val="24"/>
        </w:rPr>
        <w:t>it</w:t>
      </w:r>
      <w:r>
        <w:rPr>
          <w:spacing w:val="1"/>
          <w:sz w:val="24"/>
          <w:szCs w:val="24"/>
        </w:rPr>
        <w:t xml:space="preserve"> </w:t>
      </w:r>
      <w:r>
        <w:rPr>
          <w:sz w:val="24"/>
          <w:szCs w:val="24"/>
        </w:rPr>
        <w:t>will</w:t>
      </w:r>
      <w:r>
        <w:rPr>
          <w:spacing w:val="1"/>
          <w:sz w:val="24"/>
          <w:szCs w:val="24"/>
        </w:rPr>
        <w:t xml:space="preserve"> </w:t>
      </w:r>
      <w:r>
        <w:rPr>
          <w:sz w:val="24"/>
          <w:szCs w:val="24"/>
        </w:rPr>
        <w:t>take</w:t>
      </w:r>
      <w:r>
        <w:rPr>
          <w:spacing w:val="-1"/>
          <w:sz w:val="24"/>
          <w:szCs w:val="24"/>
        </w:rPr>
        <w:t xml:space="preserve"> f</w:t>
      </w:r>
      <w:r>
        <w:rPr>
          <w:sz w:val="24"/>
          <w:szCs w:val="24"/>
        </w:rPr>
        <w:t>or</w:t>
      </w:r>
      <w:r>
        <w:rPr>
          <w:spacing w:val="1"/>
          <w:sz w:val="24"/>
          <w:szCs w:val="24"/>
        </w:rPr>
        <w:t xml:space="preserve"> </w:t>
      </w:r>
      <w:r>
        <w:rPr>
          <w:sz w:val="24"/>
          <w:szCs w:val="24"/>
        </w:rPr>
        <w:t>the box</w:t>
      </w:r>
      <w:r>
        <w:rPr>
          <w:spacing w:val="2"/>
          <w:sz w:val="24"/>
          <w:szCs w:val="24"/>
        </w:rPr>
        <w:t xml:space="preserve"> </w:t>
      </w:r>
      <w:r>
        <w:rPr>
          <w:sz w:val="24"/>
          <w:szCs w:val="24"/>
        </w:rPr>
        <w:t xml:space="preserve">to </w:t>
      </w:r>
      <w:r>
        <w:rPr>
          <w:spacing w:val="-2"/>
          <w:sz w:val="24"/>
          <w:szCs w:val="24"/>
        </w:rPr>
        <w:t>g</w:t>
      </w:r>
      <w:r>
        <w:rPr>
          <w:sz w:val="24"/>
          <w:szCs w:val="24"/>
        </w:rPr>
        <w:t xml:space="preserve">o to </w:t>
      </w:r>
      <w:r>
        <w:rPr>
          <w:spacing w:val="1"/>
          <w:sz w:val="24"/>
          <w:szCs w:val="24"/>
        </w:rPr>
        <w:t>t</w:t>
      </w:r>
      <w:r>
        <w:rPr>
          <w:sz w:val="24"/>
          <w:szCs w:val="24"/>
        </w:rPr>
        <w:t>he ma</w:t>
      </w:r>
      <w:r>
        <w:rPr>
          <w:spacing w:val="2"/>
          <w:sz w:val="24"/>
          <w:szCs w:val="24"/>
        </w:rPr>
        <w:t>x</w:t>
      </w:r>
      <w:r>
        <w:rPr>
          <w:sz w:val="24"/>
          <w:szCs w:val="24"/>
        </w:rPr>
        <w:t>i</w:t>
      </w:r>
      <w:r>
        <w:rPr>
          <w:spacing w:val="1"/>
          <w:sz w:val="24"/>
          <w:szCs w:val="24"/>
        </w:rPr>
        <w:t>m</w:t>
      </w:r>
      <w:r>
        <w:rPr>
          <w:sz w:val="24"/>
          <w:szCs w:val="24"/>
        </w:rPr>
        <w:t>um</w:t>
      </w:r>
      <w:r>
        <w:rPr>
          <w:spacing w:val="-2"/>
          <w:sz w:val="24"/>
          <w:szCs w:val="24"/>
        </w:rPr>
        <w:t xml:space="preserve"> </w:t>
      </w:r>
      <w:r>
        <w:rPr>
          <w:sz w:val="24"/>
          <w:szCs w:val="24"/>
        </w:rPr>
        <w:t>spe</w:t>
      </w:r>
      <w:r>
        <w:rPr>
          <w:spacing w:val="-2"/>
          <w:sz w:val="24"/>
          <w:szCs w:val="24"/>
        </w:rPr>
        <w:t>e</w:t>
      </w:r>
      <w:r>
        <w:rPr>
          <w:sz w:val="24"/>
          <w:szCs w:val="24"/>
        </w:rPr>
        <w:t>d)</w:t>
      </w:r>
      <w:r>
        <w:rPr>
          <w:spacing w:val="-1"/>
          <w:sz w:val="24"/>
          <w:szCs w:val="24"/>
        </w:rPr>
        <w:t xml:space="preserve"> a</w:t>
      </w:r>
      <w:r>
        <w:rPr>
          <w:sz w:val="24"/>
          <w:szCs w:val="24"/>
        </w:rPr>
        <w:t xml:space="preserve">nd </w:t>
      </w:r>
      <w:r>
        <w:rPr>
          <w:spacing w:val="-1"/>
          <w:sz w:val="24"/>
          <w:szCs w:val="24"/>
        </w:rPr>
        <w:t>c</w:t>
      </w:r>
      <w:r>
        <w:rPr>
          <w:sz w:val="24"/>
          <w:szCs w:val="24"/>
        </w:rPr>
        <w:t>l</w:t>
      </w:r>
      <w:r>
        <w:rPr>
          <w:spacing w:val="3"/>
          <w:sz w:val="24"/>
          <w:szCs w:val="24"/>
        </w:rPr>
        <w:t>i</w:t>
      </w:r>
      <w:r>
        <w:rPr>
          <w:spacing w:val="-1"/>
          <w:sz w:val="24"/>
          <w:szCs w:val="24"/>
        </w:rPr>
        <w:t>c</w:t>
      </w:r>
      <w:r>
        <w:rPr>
          <w:sz w:val="24"/>
          <w:szCs w:val="24"/>
        </w:rPr>
        <w:t>k</w:t>
      </w:r>
      <w:r>
        <w:rPr>
          <w:spacing w:val="1"/>
          <w:sz w:val="24"/>
          <w:szCs w:val="24"/>
        </w:rPr>
        <w:t xml:space="preserve"> </w:t>
      </w:r>
      <w:r>
        <w:rPr>
          <w:sz w:val="24"/>
          <w:szCs w:val="24"/>
        </w:rPr>
        <w:t>on the link below for</w:t>
      </w:r>
      <w:r>
        <w:rPr>
          <w:spacing w:val="-1"/>
          <w:sz w:val="24"/>
          <w:szCs w:val="24"/>
        </w:rPr>
        <w:t xml:space="preserve"> </w:t>
      </w:r>
      <w:r>
        <w:rPr>
          <w:spacing w:val="3"/>
          <w:sz w:val="24"/>
          <w:szCs w:val="24"/>
        </w:rPr>
        <w:t>t</w:t>
      </w:r>
      <w:r>
        <w:rPr>
          <w:sz w:val="24"/>
          <w:szCs w:val="24"/>
        </w:rPr>
        <w:t>he</w:t>
      </w:r>
      <w:r>
        <w:rPr>
          <w:spacing w:val="-1"/>
          <w:sz w:val="24"/>
          <w:szCs w:val="24"/>
        </w:rPr>
        <w:t xml:space="preserve"> </w:t>
      </w:r>
      <w:r>
        <w:rPr>
          <w:sz w:val="24"/>
          <w:szCs w:val="24"/>
        </w:rPr>
        <w:t>stop w</w:t>
      </w:r>
      <w:r>
        <w:rPr>
          <w:spacing w:val="-1"/>
          <w:sz w:val="24"/>
          <w:szCs w:val="24"/>
        </w:rPr>
        <w:t>a</w:t>
      </w:r>
      <w:r>
        <w:rPr>
          <w:sz w:val="24"/>
          <w:szCs w:val="24"/>
        </w:rPr>
        <w:t>tch.</w:t>
      </w:r>
    </w:p>
    <w:p w:rsidR="00462295" w:rsidRDefault="00704BA2">
      <w:pPr>
        <w:spacing w:line="260" w:lineRule="exact"/>
        <w:ind w:left="280" w:right="4047" w:hanging="60"/>
        <w:rPr>
          <w:sz w:val="24"/>
          <w:szCs w:val="24"/>
        </w:rPr>
      </w:pPr>
      <w:hyperlink r:id="rId11">
        <w:r w:rsidR="00344EC2">
          <w:rPr>
            <w:color w:val="0000FF"/>
            <w:sz w:val="24"/>
            <w:szCs w:val="24"/>
            <w:u w:val="single" w:color="0000FF"/>
          </w:rPr>
          <w:t>ht</w:t>
        </w:r>
        <w:r w:rsidR="00344EC2">
          <w:rPr>
            <w:color w:val="0000FF"/>
            <w:spacing w:val="1"/>
            <w:sz w:val="24"/>
            <w:szCs w:val="24"/>
            <w:u w:val="single" w:color="0000FF"/>
          </w:rPr>
          <w:t>t</w:t>
        </w:r>
        <w:r w:rsidR="00344EC2">
          <w:rPr>
            <w:color w:val="0000FF"/>
            <w:sz w:val="24"/>
            <w:szCs w:val="24"/>
            <w:u w:val="single" w:color="0000FF"/>
          </w:rPr>
          <w:t>p:</w:t>
        </w:r>
        <w:r w:rsidR="00344EC2">
          <w:rPr>
            <w:color w:val="0000FF"/>
            <w:spacing w:val="1"/>
            <w:sz w:val="24"/>
            <w:szCs w:val="24"/>
            <w:u w:val="single" w:color="0000FF"/>
          </w:rPr>
          <w:t>/</w:t>
        </w:r>
        <w:r w:rsidR="00344EC2">
          <w:rPr>
            <w:color w:val="0000FF"/>
            <w:sz w:val="24"/>
            <w:szCs w:val="24"/>
            <w:u w:val="single" w:color="0000FF"/>
          </w:rPr>
          <w:t>/ww</w:t>
        </w:r>
        <w:r w:rsidR="00344EC2">
          <w:rPr>
            <w:color w:val="0000FF"/>
            <w:spacing w:val="-1"/>
            <w:sz w:val="24"/>
            <w:szCs w:val="24"/>
            <w:u w:val="single" w:color="0000FF"/>
          </w:rPr>
          <w:t>w</w:t>
        </w:r>
        <w:r w:rsidR="00344EC2">
          <w:rPr>
            <w:color w:val="0000FF"/>
            <w:sz w:val="24"/>
            <w:szCs w:val="24"/>
            <w:u w:val="single" w:color="0000FF"/>
          </w:rPr>
          <w:t>.onl</w:t>
        </w:r>
        <w:r w:rsidR="00344EC2">
          <w:rPr>
            <w:color w:val="0000FF"/>
            <w:spacing w:val="1"/>
            <w:sz w:val="24"/>
            <w:szCs w:val="24"/>
            <w:u w:val="single" w:color="0000FF"/>
          </w:rPr>
          <w:t>i</w:t>
        </w:r>
        <w:r w:rsidR="00344EC2">
          <w:rPr>
            <w:color w:val="0000FF"/>
            <w:sz w:val="24"/>
            <w:szCs w:val="24"/>
            <w:u w:val="single" w:color="0000FF"/>
          </w:rPr>
          <w:t>ne</w:t>
        </w:r>
        <w:r w:rsidR="00344EC2">
          <w:rPr>
            <w:color w:val="0000FF"/>
            <w:spacing w:val="-1"/>
            <w:sz w:val="24"/>
            <w:szCs w:val="24"/>
            <w:u w:val="single" w:color="0000FF"/>
          </w:rPr>
          <w:t>-</w:t>
        </w:r>
        <w:r w:rsidR="00344EC2">
          <w:rPr>
            <w:color w:val="0000FF"/>
            <w:sz w:val="24"/>
            <w:szCs w:val="24"/>
            <w:u w:val="single" w:color="0000FF"/>
          </w:rPr>
          <w:t>stopw</w:t>
        </w:r>
        <w:r w:rsidR="00344EC2">
          <w:rPr>
            <w:color w:val="0000FF"/>
            <w:spacing w:val="-1"/>
            <w:sz w:val="24"/>
            <w:szCs w:val="24"/>
            <w:u w:val="single" w:color="0000FF"/>
          </w:rPr>
          <w:t>a</w:t>
        </w:r>
        <w:r w:rsidR="00344EC2">
          <w:rPr>
            <w:color w:val="0000FF"/>
            <w:sz w:val="24"/>
            <w:szCs w:val="24"/>
            <w:u w:val="single" w:color="0000FF"/>
          </w:rPr>
          <w:t>tch.</w:t>
        </w:r>
        <w:r w:rsidR="00344EC2">
          <w:rPr>
            <w:color w:val="0000FF"/>
            <w:spacing w:val="-1"/>
            <w:sz w:val="24"/>
            <w:szCs w:val="24"/>
            <w:u w:val="single" w:color="0000FF"/>
          </w:rPr>
          <w:t>c</w:t>
        </w:r>
        <w:r w:rsidR="00344EC2">
          <w:rPr>
            <w:color w:val="0000FF"/>
            <w:sz w:val="24"/>
            <w:szCs w:val="24"/>
            <w:u w:val="single" w:color="0000FF"/>
          </w:rPr>
          <w:t>om</w:t>
        </w:r>
        <w:r w:rsidR="00344EC2">
          <w:rPr>
            <w:color w:val="0000FF"/>
            <w:spacing w:val="1"/>
            <w:sz w:val="24"/>
            <w:szCs w:val="24"/>
            <w:u w:val="single" w:color="0000FF"/>
          </w:rPr>
          <w:t>/</w:t>
        </w:r>
        <w:r w:rsidR="00344EC2">
          <w:rPr>
            <w:color w:val="0000FF"/>
            <w:sz w:val="24"/>
            <w:szCs w:val="24"/>
            <w:u w:val="single" w:color="0000FF"/>
          </w:rPr>
          <w:t>ful</w:t>
        </w:r>
        <w:r w:rsidR="00344EC2">
          <w:rPr>
            <w:color w:val="0000FF"/>
            <w:spacing w:val="1"/>
            <w:sz w:val="24"/>
            <w:szCs w:val="24"/>
            <w:u w:val="single" w:color="0000FF"/>
          </w:rPr>
          <w:t>l</w:t>
        </w:r>
        <w:r w:rsidR="00344EC2">
          <w:rPr>
            <w:color w:val="0000FF"/>
            <w:spacing w:val="-1"/>
            <w:sz w:val="24"/>
            <w:szCs w:val="24"/>
            <w:u w:val="single" w:color="0000FF"/>
          </w:rPr>
          <w:t>-</w:t>
        </w:r>
        <w:r w:rsidR="00344EC2">
          <w:rPr>
            <w:color w:val="0000FF"/>
            <w:sz w:val="24"/>
            <w:szCs w:val="24"/>
            <w:u w:val="single" w:color="0000FF"/>
          </w:rPr>
          <w:t>s</w:t>
        </w:r>
        <w:r w:rsidR="00344EC2">
          <w:rPr>
            <w:color w:val="0000FF"/>
            <w:spacing w:val="-1"/>
            <w:sz w:val="24"/>
            <w:szCs w:val="24"/>
            <w:u w:val="single" w:color="0000FF"/>
          </w:rPr>
          <w:t>c</w:t>
        </w:r>
        <w:r w:rsidR="00344EC2">
          <w:rPr>
            <w:color w:val="0000FF"/>
            <w:spacing w:val="1"/>
            <w:sz w:val="24"/>
            <w:szCs w:val="24"/>
            <w:u w:val="single" w:color="0000FF"/>
          </w:rPr>
          <w:t>r</w:t>
        </w:r>
        <w:r w:rsidR="00344EC2">
          <w:rPr>
            <w:color w:val="0000FF"/>
            <w:spacing w:val="-1"/>
            <w:sz w:val="24"/>
            <w:szCs w:val="24"/>
            <w:u w:val="single" w:color="0000FF"/>
          </w:rPr>
          <w:t>ee</w:t>
        </w:r>
        <w:r w:rsidR="00344EC2">
          <w:rPr>
            <w:color w:val="0000FF"/>
            <w:sz w:val="24"/>
            <w:szCs w:val="24"/>
            <w:u w:val="single" w:color="0000FF"/>
          </w:rPr>
          <w:t>n</w:t>
        </w:r>
        <w:r w:rsidR="00344EC2">
          <w:rPr>
            <w:color w:val="0000FF"/>
            <w:spacing w:val="-1"/>
            <w:sz w:val="24"/>
            <w:szCs w:val="24"/>
            <w:u w:val="single" w:color="0000FF"/>
          </w:rPr>
          <w:t>-</w:t>
        </w:r>
        <w:r w:rsidR="00344EC2">
          <w:rPr>
            <w:color w:val="0000FF"/>
            <w:sz w:val="24"/>
            <w:szCs w:val="24"/>
            <w:u w:val="single" w:color="0000FF"/>
          </w:rPr>
          <w:t>sto</w:t>
        </w:r>
        <w:r w:rsidR="00344EC2">
          <w:rPr>
            <w:color w:val="0000FF"/>
            <w:spacing w:val="3"/>
            <w:sz w:val="24"/>
            <w:szCs w:val="24"/>
            <w:u w:val="single" w:color="0000FF"/>
          </w:rPr>
          <w:t>p</w:t>
        </w:r>
        <w:r w:rsidR="00344EC2">
          <w:rPr>
            <w:color w:val="0000FF"/>
            <w:sz w:val="24"/>
            <w:szCs w:val="24"/>
            <w:u w:val="single" w:color="0000FF"/>
          </w:rPr>
          <w:t>w</w:t>
        </w:r>
        <w:r w:rsidR="00344EC2">
          <w:rPr>
            <w:color w:val="0000FF"/>
            <w:spacing w:val="-1"/>
            <w:sz w:val="24"/>
            <w:szCs w:val="24"/>
            <w:u w:val="single" w:color="0000FF"/>
          </w:rPr>
          <w:t>a</w:t>
        </w:r>
        <w:r w:rsidR="00344EC2">
          <w:rPr>
            <w:color w:val="0000FF"/>
            <w:sz w:val="24"/>
            <w:szCs w:val="24"/>
            <w:u w:val="single" w:color="0000FF"/>
          </w:rPr>
          <w:t>tch/</w:t>
        </w:r>
      </w:hyperlink>
      <w:r w:rsidR="00344EC2">
        <w:rPr>
          <w:color w:val="0000FF"/>
          <w:sz w:val="24"/>
          <w:szCs w:val="24"/>
        </w:rPr>
        <w:t xml:space="preserve"> </w:t>
      </w:r>
      <w:r w:rsidR="00344EC2">
        <w:rPr>
          <w:color w:val="000000"/>
          <w:sz w:val="24"/>
          <w:szCs w:val="24"/>
        </w:rPr>
        <w:t xml:space="preserve">You </w:t>
      </w:r>
      <w:r w:rsidR="00344EC2">
        <w:rPr>
          <w:color w:val="000000"/>
          <w:spacing w:val="-1"/>
          <w:sz w:val="24"/>
          <w:szCs w:val="24"/>
        </w:rPr>
        <w:t>w</w:t>
      </w:r>
      <w:r w:rsidR="00344EC2">
        <w:rPr>
          <w:color w:val="000000"/>
          <w:sz w:val="24"/>
          <w:szCs w:val="24"/>
        </w:rPr>
        <w:t>i</w:t>
      </w:r>
      <w:r w:rsidR="00344EC2">
        <w:rPr>
          <w:color w:val="000000"/>
          <w:spacing w:val="1"/>
          <w:sz w:val="24"/>
          <w:szCs w:val="24"/>
        </w:rPr>
        <w:t>l</w:t>
      </w:r>
      <w:r w:rsidR="00344EC2">
        <w:rPr>
          <w:color w:val="000000"/>
          <w:sz w:val="24"/>
          <w:szCs w:val="24"/>
        </w:rPr>
        <w:t>l see</w:t>
      </w:r>
      <w:r w:rsidR="00344EC2">
        <w:rPr>
          <w:color w:val="000000"/>
          <w:spacing w:val="-1"/>
          <w:sz w:val="24"/>
          <w:szCs w:val="24"/>
        </w:rPr>
        <w:t xml:space="preserve"> </w:t>
      </w:r>
      <w:r w:rsidR="00344EC2">
        <w:rPr>
          <w:color w:val="000000"/>
          <w:sz w:val="24"/>
          <w:szCs w:val="24"/>
        </w:rPr>
        <w:t>som</w:t>
      </w:r>
      <w:r w:rsidR="00344EC2">
        <w:rPr>
          <w:color w:val="000000"/>
          <w:spacing w:val="-1"/>
          <w:sz w:val="24"/>
          <w:szCs w:val="24"/>
        </w:rPr>
        <w:t>e</w:t>
      </w:r>
      <w:r w:rsidR="00344EC2">
        <w:rPr>
          <w:color w:val="000000"/>
          <w:sz w:val="24"/>
          <w:szCs w:val="24"/>
        </w:rPr>
        <w:t>th</w:t>
      </w:r>
      <w:r w:rsidR="00344EC2">
        <w:rPr>
          <w:color w:val="000000"/>
          <w:spacing w:val="1"/>
          <w:sz w:val="24"/>
          <w:szCs w:val="24"/>
        </w:rPr>
        <w:t>i</w:t>
      </w:r>
      <w:r w:rsidR="00344EC2">
        <w:rPr>
          <w:color w:val="000000"/>
          <w:sz w:val="24"/>
          <w:szCs w:val="24"/>
        </w:rPr>
        <w:t>ng si</w:t>
      </w:r>
      <w:r w:rsidR="00344EC2">
        <w:rPr>
          <w:color w:val="000000"/>
          <w:spacing w:val="1"/>
          <w:sz w:val="24"/>
          <w:szCs w:val="24"/>
        </w:rPr>
        <w:t>m</w:t>
      </w:r>
      <w:r w:rsidR="00344EC2">
        <w:rPr>
          <w:color w:val="000000"/>
          <w:spacing w:val="2"/>
          <w:sz w:val="24"/>
          <w:szCs w:val="24"/>
        </w:rPr>
        <w:t>i</w:t>
      </w:r>
      <w:r w:rsidR="00344EC2">
        <w:rPr>
          <w:color w:val="000000"/>
          <w:sz w:val="24"/>
          <w:szCs w:val="24"/>
        </w:rPr>
        <w:t>lar</w:t>
      </w:r>
      <w:r w:rsidR="00344EC2">
        <w:rPr>
          <w:color w:val="000000"/>
          <w:spacing w:val="-1"/>
          <w:sz w:val="24"/>
          <w:szCs w:val="24"/>
        </w:rPr>
        <w:t xml:space="preserve"> </w:t>
      </w:r>
      <w:r w:rsidR="00344EC2">
        <w:rPr>
          <w:color w:val="000000"/>
          <w:sz w:val="24"/>
          <w:szCs w:val="24"/>
        </w:rPr>
        <w:t>l</w:t>
      </w:r>
      <w:r w:rsidR="00344EC2">
        <w:rPr>
          <w:color w:val="000000"/>
          <w:spacing w:val="1"/>
          <w:sz w:val="24"/>
          <w:szCs w:val="24"/>
        </w:rPr>
        <w:t>i</w:t>
      </w:r>
      <w:r w:rsidR="00344EC2">
        <w:rPr>
          <w:color w:val="000000"/>
          <w:sz w:val="24"/>
          <w:szCs w:val="24"/>
        </w:rPr>
        <w:t>k</w:t>
      </w:r>
      <w:r w:rsidR="00344EC2">
        <w:rPr>
          <w:color w:val="000000"/>
          <w:spacing w:val="-1"/>
          <w:sz w:val="24"/>
          <w:szCs w:val="24"/>
        </w:rPr>
        <w:t>e</w:t>
      </w:r>
      <w:r w:rsidR="00344EC2">
        <w:rPr>
          <w:color w:val="000000"/>
          <w:sz w:val="24"/>
          <w:szCs w:val="24"/>
        </w:rPr>
        <w:t>:</w:t>
      </w:r>
    </w:p>
    <w:p w:rsidR="00462295" w:rsidRDefault="00AE4227">
      <w:pPr>
        <w:spacing w:before="4"/>
        <w:ind w:left="25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69pt">
            <v:imagedata r:id="rId12" o:title=""/>
          </v:shape>
        </w:pict>
      </w:r>
    </w:p>
    <w:p w:rsidR="00462295" w:rsidRDefault="00462295">
      <w:pPr>
        <w:spacing w:line="200" w:lineRule="exact"/>
      </w:pPr>
    </w:p>
    <w:p w:rsidR="00462295" w:rsidRDefault="00462295">
      <w:pPr>
        <w:spacing w:line="200" w:lineRule="exact"/>
      </w:pPr>
    </w:p>
    <w:p w:rsidR="00462295" w:rsidRDefault="00462295">
      <w:pPr>
        <w:spacing w:line="200" w:lineRule="exact"/>
      </w:pPr>
    </w:p>
    <w:p w:rsidR="00462295" w:rsidRDefault="00462295">
      <w:pPr>
        <w:spacing w:line="220" w:lineRule="exact"/>
        <w:rPr>
          <w:sz w:val="22"/>
          <w:szCs w:val="22"/>
        </w:rPr>
      </w:pPr>
    </w:p>
    <w:p w:rsidR="00462295" w:rsidRDefault="00344EC2">
      <w:pPr>
        <w:ind w:left="220" w:right="546"/>
        <w:rPr>
          <w:b/>
          <w:color w:val="215868" w:themeColor="accent5" w:themeShade="80"/>
          <w:sz w:val="24"/>
          <w:szCs w:val="24"/>
        </w:rPr>
      </w:pPr>
      <w:r>
        <w:rPr>
          <w:sz w:val="24"/>
          <w:szCs w:val="24"/>
        </w:rPr>
        <w:t xml:space="preserve">b. </w:t>
      </w:r>
      <w:r>
        <w:rPr>
          <w:spacing w:val="-1"/>
          <w:sz w:val="24"/>
          <w:szCs w:val="24"/>
        </w:rPr>
        <w:t>F</w:t>
      </w:r>
      <w:r>
        <w:rPr>
          <w:sz w:val="24"/>
          <w:szCs w:val="24"/>
        </w:rPr>
        <w:t xml:space="preserve">ind </w:t>
      </w:r>
      <w:r>
        <w:rPr>
          <w:spacing w:val="1"/>
          <w:sz w:val="24"/>
          <w:szCs w:val="24"/>
        </w:rPr>
        <w:t>t</w:t>
      </w:r>
      <w:r>
        <w:rPr>
          <w:sz w:val="24"/>
          <w:szCs w:val="24"/>
        </w:rPr>
        <w:t>he</w:t>
      </w:r>
      <w:r>
        <w:rPr>
          <w:spacing w:val="-1"/>
          <w:sz w:val="24"/>
          <w:szCs w:val="24"/>
        </w:rPr>
        <w:t xml:space="preserve"> </w:t>
      </w:r>
      <w:r>
        <w:rPr>
          <w:sz w:val="24"/>
          <w:szCs w:val="24"/>
        </w:rPr>
        <w:t>n</w:t>
      </w:r>
      <w:r>
        <w:rPr>
          <w:spacing w:val="-1"/>
          <w:sz w:val="24"/>
          <w:szCs w:val="24"/>
        </w:rPr>
        <w:t>e</w:t>
      </w:r>
      <w:r>
        <w:rPr>
          <w:sz w:val="24"/>
          <w:szCs w:val="24"/>
        </w:rPr>
        <w:t>t fo</w:t>
      </w:r>
      <w:r>
        <w:rPr>
          <w:spacing w:val="1"/>
          <w:sz w:val="24"/>
          <w:szCs w:val="24"/>
        </w:rPr>
        <w:t>r</w:t>
      </w:r>
      <w:r>
        <w:rPr>
          <w:spacing w:val="-1"/>
          <w:sz w:val="24"/>
          <w:szCs w:val="24"/>
        </w:rPr>
        <w:t>c</w:t>
      </w:r>
      <w:r>
        <w:rPr>
          <w:sz w:val="24"/>
          <w:szCs w:val="24"/>
        </w:rPr>
        <w:t>e</w:t>
      </w:r>
      <w:r>
        <w:rPr>
          <w:spacing w:val="-1"/>
          <w:sz w:val="24"/>
          <w:szCs w:val="24"/>
        </w:rPr>
        <w:t xml:space="preserve"> </w:t>
      </w:r>
      <w:r>
        <w:rPr>
          <w:spacing w:val="1"/>
          <w:sz w:val="24"/>
          <w:szCs w:val="24"/>
        </w:rPr>
        <w:t>f</w:t>
      </w:r>
      <w:r>
        <w:rPr>
          <w:sz w:val="24"/>
          <w:szCs w:val="24"/>
        </w:rPr>
        <w:t>r</w:t>
      </w:r>
      <w:r>
        <w:rPr>
          <w:spacing w:val="1"/>
          <w:sz w:val="24"/>
          <w:szCs w:val="24"/>
        </w:rPr>
        <w:t>o</w:t>
      </w:r>
      <w:r>
        <w:rPr>
          <w:sz w:val="24"/>
          <w:szCs w:val="24"/>
        </w:rPr>
        <w:t xml:space="preserve">m </w:t>
      </w:r>
      <w:r>
        <w:rPr>
          <w:spacing w:val="1"/>
          <w:sz w:val="24"/>
          <w:szCs w:val="24"/>
        </w:rPr>
        <w:t>t</w:t>
      </w:r>
      <w:r>
        <w:rPr>
          <w:sz w:val="24"/>
          <w:szCs w:val="24"/>
        </w:rPr>
        <w:t>he</w:t>
      </w:r>
      <w:r>
        <w:rPr>
          <w:spacing w:val="-1"/>
          <w:sz w:val="24"/>
          <w:szCs w:val="24"/>
        </w:rPr>
        <w:t xml:space="preserve"> a</w:t>
      </w:r>
      <w:r>
        <w:rPr>
          <w:sz w:val="24"/>
          <w:szCs w:val="24"/>
        </w:rPr>
        <w:t>ni</w:t>
      </w:r>
      <w:r>
        <w:rPr>
          <w:spacing w:val="1"/>
          <w:sz w:val="24"/>
          <w:szCs w:val="24"/>
        </w:rPr>
        <w:t>m</w:t>
      </w:r>
      <w:r>
        <w:rPr>
          <w:spacing w:val="-1"/>
          <w:sz w:val="24"/>
          <w:szCs w:val="24"/>
        </w:rPr>
        <w:t>a</w:t>
      </w:r>
      <w:r>
        <w:rPr>
          <w:sz w:val="24"/>
          <w:szCs w:val="24"/>
        </w:rPr>
        <w:t>t</w:t>
      </w:r>
      <w:r>
        <w:rPr>
          <w:spacing w:val="1"/>
          <w:sz w:val="24"/>
          <w:szCs w:val="24"/>
        </w:rPr>
        <w:t>i</w:t>
      </w:r>
      <w:r>
        <w:rPr>
          <w:sz w:val="24"/>
          <w:szCs w:val="24"/>
        </w:rPr>
        <w:t xml:space="preserve">on </w:t>
      </w:r>
      <w:r>
        <w:rPr>
          <w:spacing w:val="-1"/>
          <w:sz w:val="24"/>
          <w:szCs w:val="24"/>
        </w:rPr>
        <w:t>a</w:t>
      </w:r>
      <w:r>
        <w:rPr>
          <w:sz w:val="24"/>
          <w:szCs w:val="24"/>
        </w:rPr>
        <w:t xml:space="preserve">nd </w:t>
      </w:r>
      <w:r>
        <w:rPr>
          <w:spacing w:val="-1"/>
          <w:sz w:val="24"/>
          <w:szCs w:val="24"/>
        </w:rPr>
        <w:t>ca</w:t>
      </w:r>
      <w:r>
        <w:rPr>
          <w:sz w:val="24"/>
          <w:szCs w:val="24"/>
        </w:rPr>
        <w:t>l</w:t>
      </w:r>
      <w:r>
        <w:rPr>
          <w:spacing w:val="2"/>
          <w:sz w:val="24"/>
          <w:szCs w:val="24"/>
        </w:rPr>
        <w:t>c</w:t>
      </w:r>
      <w:r>
        <w:rPr>
          <w:sz w:val="24"/>
          <w:szCs w:val="24"/>
        </w:rPr>
        <w:t>ulate</w:t>
      </w:r>
      <w:r>
        <w:rPr>
          <w:spacing w:val="-1"/>
          <w:sz w:val="24"/>
          <w:szCs w:val="24"/>
        </w:rPr>
        <w:t xml:space="preserve"> </w:t>
      </w:r>
      <w:r>
        <w:rPr>
          <w:sz w:val="24"/>
          <w:szCs w:val="24"/>
        </w:rPr>
        <w:t xml:space="preserve">the </w:t>
      </w:r>
      <w:r>
        <w:rPr>
          <w:spacing w:val="-1"/>
          <w:sz w:val="24"/>
          <w:szCs w:val="24"/>
        </w:rPr>
        <w:t>a</w:t>
      </w:r>
      <w:r>
        <w:rPr>
          <w:spacing w:val="1"/>
          <w:sz w:val="24"/>
          <w:szCs w:val="24"/>
        </w:rPr>
        <w:t>c</w:t>
      </w:r>
      <w:r>
        <w:rPr>
          <w:spacing w:val="-1"/>
          <w:sz w:val="24"/>
          <w:szCs w:val="24"/>
        </w:rPr>
        <w:t>ce</w:t>
      </w:r>
      <w:r>
        <w:rPr>
          <w:sz w:val="24"/>
          <w:szCs w:val="24"/>
        </w:rPr>
        <w:t>l</w:t>
      </w:r>
      <w:r>
        <w:rPr>
          <w:spacing w:val="2"/>
          <w:sz w:val="24"/>
          <w:szCs w:val="24"/>
        </w:rPr>
        <w:t>e</w:t>
      </w:r>
      <w:r>
        <w:rPr>
          <w:sz w:val="24"/>
          <w:szCs w:val="24"/>
        </w:rPr>
        <w:t>r</w:t>
      </w:r>
      <w:r>
        <w:rPr>
          <w:spacing w:val="-2"/>
          <w:sz w:val="24"/>
          <w:szCs w:val="24"/>
        </w:rPr>
        <w:t>a</w:t>
      </w:r>
      <w:r>
        <w:rPr>
          <w:sz w:val="24"/>
          <w:szCs w:val="24"/>
        </w:rPr>
        <w:t>t</w:t>
      </w:r>
      <w:r>
        <w:rPr>
          <w:spacing w:val="1"/>
          <w:sz w:val="24"/>
          <w:szCs w:val="24"/>
        </w:rPr>
        <w:t>i</w:t>
      </w:r>
      <w:r>
        <w:rPr>
          <w:sz w:val="24"/>
          <w:szCs w:val="24"/>
        </w:rPr>
        <w:t>on of</w:t>
      </w:r>
      <w:r>
        <w:rPr>
          <w:spacing w:val="-1"/>
          <w:sz w:val="24"/>
          <w:szCs w:val="24"/>
        </w:rPr>
        <w:t xml:space="preserve"> </w:t>
      </w:r>
      <w:r>
        <w:rPr>
          <w:spacing w:val="3"/>
          <w:sz w:val="24"/>
          <w:szCs w:val="24"/>
        </w:rPr>
        <w:t>t</w:t>
      </w:r>
      <w:r>
        <w:rPr>
          <w:sz w:val="24"/>
          <w:szCs w:val="24"/>
        </w:rPr>
        <w:t>he</w:t>
      </w:r>
      <w:r>
        <w:rPr>
          <w:spacing w:val="-1"/>
          <w:sz w:val="24"/>
          <w:szCs w:val="24"/>
        </w:rPr>
        <w:t xml:space="preserve"> </w:t>
      </w:r>
      <w:r>
        <w:rPr>
          <w:sz w:val="24"/>
          <w:szCs w:val="24"/>
        </w:rPr>
        <w:t>box</w:t>
      </w:r>
      <w:r>
        <w:rPr>
          <w:spacing w:val="2"/>
          <w:sz w:val="24"/>
          <w:szCs w:val="24"/>
        </w:rPr>
        <w:t xml:space="preserve"> b</w:t>
      </w:r>
      <w:r>
        <w:rPr>
          <w:sz w:val="24"/>
          <w:szCs w:val="24"/>
        </w:rPr>
        <w:t>y</w:t>
      </w:r>
      <w:r>
        <w:rPr>
          <w:spacing w:val="-7"/>
          <w:sz w:val="24"/>
          <w:szCs w:val="24"/>
        </w:rPr>
        <w:t xml:space="preserve"> </w:t>
      </w:r>
      <w:r>
        <w:rPr>
          <w:sz w:val="24"/>
          <w:szCs w:val="24"/>
        </w:rPr>
        <w:t>usi</w:t>
      </w:r>
      <w:r>
        <w:rPr>
          <w:spacing w:val="2"/>
          <w:sz w:val="24"/>
          <w:szCs w:val="24"/>
        </w:rPr>
        <w:t>n</w:t>
      </w:r>
      <w:r>
        <w:rPr>
          <w:sz w:val="24"/>
          <w:szCs w:val="24"/>
        </w:rPr>
        <w:t>g</w:t>
      </w:r>
      <w:r>
        <w:rPr>
          <w:spacing w:val="-2"/>
          <w:sz w:val="24"/>
          <w:szCs w:val="24"/>
        </w:rPr>
        <w:t xml:space="preserve"> </w:t>
      </w:r>
      <w:r>
        <w:rPr>
          <w:sz w:val="24"/>
          <w:szCs w:val="24"/>
        </w:rPr>
        <w:t xml:space="preserve">the </w:t>
      </w:r>
      <w:r>
        <w:rPr>
          <w:spacing w:val="-1"/>
          <w:sz w:val="24"/>
          <w:szCs w:val="24"/>
        </w:rPr>
        <w:t>e</w:t>
      </w:r>
      <w:r>
        <w:rPr>
          <w:sz w:val="24"/>
          <w:szCs w:val="24"/>
        </w:rPr>
        <w:t>qu</w:t>
      </w:r>
      <w:r>
        <w:rPr>
          <w:spacing w:val="-1"/>
          <w:sz w:val="24"/>
          <w:szCs w:val="24"/>
        </w:rPr>
        <w:t>a</w:t>
      </w:r>
      <w:r>
        <w:rPr>
          <w:sz w:val="24"/>
          <w:szCs w:val="24"/>
        </w:rPr>
        <w:t>t</w:t>
      </w:r>
      <w:r>
        <w:rPr>
          <w:spacing w:val="1"/>
          <w:sz w:val="24"/>
          <w:szCs w:val="24"/>
        </w:rPr>
        <w:t>i</w:t>
      </w:r>
      <w:r>
        <w:rPr>
          <w:sz w:val="24"/>
          <w:szCs w:val="24"/>
        </w:rPr>
        <w:t>on a</w:t>
      </w:r>
      <w:r>
        <w:rPr>
          <w:spacing w:val="-1"/>
          <w:sz w:val="24"/>
          <w:szCs w:val="24"/>
        </w:rPr>
        <w:t xml:space="preserve"> </w:t>
      </w:r>
      <w:r>
        <w:rPr>
          <w:sz w:val="24"/>
          <w:szCs w:val="24"/>
        </w:rPr>
        <w:t>=</w:t>
      </w:r>
      <w:r>
        <w:rPr>
          <w:spacing w:val="-1"/>
          <w:sz w:val="24"/>
          <w:szCs w:val="24"/>
        </w:rPr>
        <w:t xml:space="preserve"> </w:t>
      </w:r>
      <w:r>
        <w:rPr>
          <w:sz w:val="24"/>
          <w:szCs w:val="24"/>
        </w:rPr>
        <w:t>v/</w:t>
      </w:r>
      <w:r>
        <w:rPr>
          <w:spacing w:val="1"/>
          <w:sz w:val="24"/>
          <w:szCs w:val="24"/>
        </w:rPr>
        <w:t>t</w:t>
      </w:r>
      <w:r>
        <w:rPr>
          <w:sz w:val="24"/>
          <w:szCs w:val="24"/>
        </w:rPr>
        <w:t>. Use</w:t>
      </w:r>
      <w:r>
        <w:rPr>
          <w:spacing w:val="1"/>
          <w:sz w:val="24"/>
          <w:szCs w:val="24"/>
        </w:rPr>
        <w:t xml:space="preserve"> </w:t>
      </w:r>
      <w:r>
        <w:rPr>
          <w:spacing w:val="-1"/>
          <w:sz w:val="24"/>
          <w:szCs w:val="24"/>
        </w:rPr>
        <w:t>a</w:t>
      </w:r>
      <w:r>
        <w:rPr>
          <w:sz w:val="24"/>
          <w:szCs w:val="24"/>
        </w:rPr>
        <w:t xml:space="preserve">n </w:t>
      </w:r>
      <w:r>
        <w:rPr>
          <w:spacing w:val="1"/>
          <w:sz w:val="24"/>
          <w:szCs w:val="24"/>
        </w:rPr>
        <w:t>a</w:t>
      </w:r>
      <w:r>
        <w:rPr>
          <w:sz w:val="24"/>
          <w:szCs w:val="24"/>
        </w:rPr>
        <w:t>v</w:t>
      </w:r>
      <w:r>
        <w:rPr>
          <w:spacing w:val="-1"/>
          <w:sz w:val="24"/>
          <w:szCs w:val="24"/>
        </w:rPr>
        <w:t>e</w:t>
      </w:r>
      <w:r>
        <w:rPr>
          <w:sz w:val="24"/>
          <w:szCs w:val="24"/>
        </w:rPr>
        <w:t>ra</w:t>
      </w:r>
      <w:r>
        <w:rPr>
          <w:spacing w:val="-2"/>
          <w:sz w:val="24"/>
          <w:szCs w:val="24"/>
        </w:rPr>
        <w:t>g</w:t>
      </w:r>
      <w:r>
        <w:rPr>
          <w:sz w:val="24"/>
          <w:szCs w:val="24"/>
        </w:rPr>
        <w:t>e</w:t>
      </w:r>
      <w:r>
        <w:rPr>
          <w:spacing w:val="-1"/>
          <w:sz w:val="24"/>
          <w:szCs w:val="24"/>
        </w:rPr>
        <w:t xml:space="preserve"> </w:t>
      </w:r>
      <w:r>
        <w:rPr>
          <w:sz w:val="24"/>
          <w:szCs w:val="24"/>
        </w:rPr>
        <w:t>s</w:t>
      </w:r>
      <w:r>
        <w:rPr>
          <w:spacing w:val="2"/>
          <w:sz w:val="24"/>
          <w:szCs w:val="24"/>
        </w:rPr>
        <w:t>p</w:t>
      </w:r>
      <w:r>
        <w:rPr>
          <w:spacing w:val="-1"/>
          <w:sz w:val="24"/>
          <w:szCs w:val="24"/>
        </w:rPr>
        <w:t>ee</w:t>
      </w:r>
      <w:r>
        <w:rPr>
          <w:sz w:val="24"/>
          <w:szCs w:val="24"/>
        </w:rPr>
        <w:t xml:space="preserve">d of </w:t>
      </w:r>
      <w:r>
        <w:rPr>
          <w:spacing w:val="1"/>
          <w:sz w:val="24"/>
          <w:szCs w:val="24"/>
        </w:rPr>
        <w:t>4</w:t>
      </w:r>
      <w:r>
        <w:rPr>
          <w:sz w:val="24"/>
          <w:szCs w:val="24"/>
        </w:rPr>
        <w:t>0 m</w:t>
      </w:r>
      <w:r>
        <w:rPr>
          <w:spacing w:val="1"/>
          <w:sz w:val="24"/>
          <w:szCs w:val="24"/>
        </w:rPr>
        <w:t>/</w:t>
      </w:r>
      <w:r>
        <w:rPr>
          <w:sz w:val="24"/>
          <w:szCs w:val="24"/>
        </w:rPr>
        <w:t>s</w:t>
      </w:r>
      <w:r w:rsidR="007E5787">
        <w:rPr>
          <w:sz w:val="24"/>
          <w:szCs w:val="24"/>
        </w:rPr>
        <w:t xml:space="preserve"> </w:t>
      </w:r>
    </w:p>
    <w:p w:rsidR="007E5787" w:rsidRDefault="007E5787">
      <w:pPr>
        <w:ind w:left="220" w:right="546"/>
        <w:rPr>
          <w:b/>
          <w:color w:val="215868" w:themeColor="accent5" w:themeShade="80"/>
          <w:sz w:val="24"/>
          <w:szCs w:val="24"/>
        </w:rPr>
      </w:pPr>
      <w:r>
        <w:rPr>
          <w:b/>
          <w:color w:val="215868" w:themeColor="accent5" w:themeShade="80"/>
          <w:sz w:val="24"/>
          <w:szCs w:val="24"/>
        </w:rPr>
        <w:t xml:space="preserve">t= 85s  </w:t>
      </w:r>
    </w:p>
    <w:p w:rsidR="007E5787" w:rsidRDefault="007E5787">
      <w:pPr>
        <w:ind w:left="220" w:right="546"/>
        <w:rPr>
          <w:b/>
          <w:color w:val="215868" w:themeColor="accent5" w:themeShade="80"/>
          <w:sz w:val="24"/>
          <w:szCs w:val="24"/>
        </w:rPr>
      </w:pPr>
      <w:r>
        <w:rPr>
          <w:b/>
          <w:color w:val="215868" w:themeColor="accent5" w:themeShade="80"/>
          <w:sz w:val="24"/>
          <w:szCs w:val="24"/>
        </w:rPr>
        <w:t>a= v/t</w:t>
      </w:r>
    </w:p>
    <w:p w:rsidR="007E5787" w:rsidRDefault="007E5787">
      <w:pPr>
        <w:ind w:left="220" w:right="546"/>
        <w:rPr>
          <w:b/>
          <w:color w:val="215868" w:themeColor="accent5" w:themeShade="80"/>
          <w:sz w:val="24"/>
          <w:szCs w:val="24"/>
        </w:rPr>
      </w:pPr>
      <w:r>
        <w:rPr>
          <w:b/>
          <w:color w:val="215868" w:themeColor="accent5" w:themeShade="80"/>
          <w:sz w:val="24"/>
          <w:szCs w:val="24"/>
        </w:rPr>
        <w:t>a= 40/85</w:t>
      </w:r>
    </w:p>
    <w:p w:rsidR="007E5787" w:rsidRPr="007E5787" w:rsidRDefault="007E5787">
      <w:pPr>
        <w:ind w:left="220" w:right="546"/>
        <w:rPr>
          <w:b/>
          <w:color w:val="215868" w:themeColor="accent5" w:themeShade="80"/>
          <w:sz w:val="24"/>
          <w:szCs w:val="24"/>
        </w:rPr>
      </w:pPr>
      <w:r>
        <w:rPr>
          <w:b/>
          <w:color w:val="215868" w:themeColor="accent5" w:themeShade="80"/>
          <w:sz w:val="24"/>
          <w:szCs w:val="24"/>
        </w:rPr>
        <w:t>a= 0.47 m/s</w:t>
      </w:r>
      <w:r>
        <w:rPr>
          <w:b/>
          <w:color w:val="215868" w:themeColor="accent5" w:themeShade="80"/>
          <w:sz w:val="24"/>
          <w:szCs w:val="24"/>
          <w:vertAlign w:val="superscript"/>
        </w:rPr>
        <w:t>2</w:t>
      </w:r>
    </w:p>
    <w:p w:rsidR="007E5787" w:rsidRDefault="00344EC2">
      <w:pPr>
        <w:spacing w:before="2" w:line="540" w:lineRule="atLeast"/>
        <w:ind w:left="220" w:right="3014"/>
        <w:rPr>
          <w:sz w:val="24"/>
          <w:szCs w:val="24"/>
        </w:rPr>
      </w:pPr>
      <w:r>
        <w:rPr>
          <w:spacing w:val="-1"/>
          <w:sz w:val="24"/>
          <w:szCs w:val="24"/>
        </w:rPr>
        <w:t>c</w:t>
      </w:r>
      <w:r>
        <w:rPr>
          <w:sz w:val="24"/>
          <w:szCs w:val="24"/>
        </w:rPr>
        <w:t>. Rep</w:t>
      </w:r>
      <w:r>
        <w:rPr>
          <w:spacing w:val="-1"/>
          <w:sz w:val="24"/>
          <w:szCs w:val="24"/>
        </w:rPr>
        <w:t>ea</w:t>
      </w:r>
      <w:r>
        <w:rPr>
          <w:sz w:val="24"/>
          <w:szCs w:val="24"/>
        </w:rPr>
        <w:t xml:space="preserve">t </w:t>
      </w:r>
      <w:r>
        <w:rPr>
          <w:spacing w:val="2"/>
          <w:sz w:val="24"/>
          <w:szCs w:val="24"/>
        </w:rPr>
        <w:t>(</w:t>
      </w:r>
      <w:r>
        <w:rPr>
          <w:spacing w:val="-1"/>
          <w:sz w:val="24"/>
          <w:szCs w:val="24"/>
        </w:rPr>
        <w:t>a</w:t>
      </w:r>
      <w:r>
        <w:rPr>
          <w:sz w:val="24"/>
          <w:szCs w:val="24"/>
        </w:rPr>
        <w:t xml:space="preserve">) </w:t>
      </w:r>
      <w:r>
        <w:rPr>
          <w:spacing w:val="-2"/>
          <w:sz w:val="24"/>
          <w:szCs w:val="24"/>
        </w:rPr>
        <w:t>a</w:t>
      </w:r>
      <w:r>
        <w:rPr>
          <w:sz w:val="24"/>
          <w:szCs w:val="24"/>
        </w:rPr>
        <w:t>nd</w:t>
      </w:r>
      <w:r>
        <w:rPr>
          <w:spacing w:val="2"/>
          <w:sz w:val="24"/>
          <w:szCs w:val="24"/>
        </w:rPr>
        <w:t xml:space="preserve"> </w:t>
      </w:r>
      <w:r>
        <w:rPr>
          <w:sz w:val="24"/>
          <w:szCs w:val="24"/>
        </w:rPr>
        <w:t>(b)</w:t>
      </w:r>
      <w:r>
        <w:rPr>
          <w:spacing w:val="-1"/>
          <w:sz w:val="24"/>
          <w:szCs w:val="24"/>
        </w:rPr>
        <w:t xml:space="preserve"> f</w:t>
      </w:r>
      <w:r>
        <w:rPr>
          <w:spacing w:val="2"/>
          <w:sz w:val="24"/>
          <w:szCs w:val="24"/>
        </w:rPr>
        <w:t>o</w:t>
      </w:r>
      <w:r>
        <w:rPr>
          <w:sz w:val="24"/>
          <w:szCs w:val="24"/>
        </w:rPr>
        <w:t>r</w:t>
      </w:r>
      <w:r>
        <w:rPr>
          <w:spacing w:val="1"/>
          <w:sz w:val="24"/>
          <w:szCs w:val="24"/>
        </w:rPr>
        <w:t xml:space="preserve"> </w:t>
      </w:r>
      <w:r>
        <w:rPr>
          <w:spacing w:val="-1"/>
          <w:sz w:val="24"/>
          <w:szCs w:val="24"/>
        </w:rPr>
        <w:t>a</w:t>
      </w:r>
      <w:r>
        <w:rPr>
          <w:sz w:val="24"/>
          <w:szCs w:val="24"/>
        </w:rPr>
        <w:t>ppl</w:t>
      </w:r>
      <w:r>
        <w:rPr>
          <w:spacing w:val="1"/>
          <w:sz w:val="24"/>
          <w:szCs w:val="24"/>
        </w:rPr>
        <w:t>i</w:t>
      </w:r>
      <w:r>
        <w:rPr>
          <w:spacing w:val="-1"/>
          <w:sz w:val="24"/>
          <w:szCs w:val="24"/>
        </w:rPr>
        <w:t>e</w:t>
      </w:r>
      <w:r>
        <w:rPr>
          <w:sz w:val="24"/>
          <w:szCs w:val="24"/>
        </w:rPr>
        <w:t>d fo</w:t>
      </w:r>
      <w:r>
        <w:rPr>
          <w:spacing w:val="-1"/>
          <w:sz w:val="24"/>
          <w:szCs w:val="24"/>
        </w:rPr>
        <w:t>r</w:t>
      </w:r>
      <w:r>
        <w:rPr>
          <w:spacing w:val="1"/>
          <w:sz w:val="24"/>
          <w:szCs w:val="24"/>
        </w:rPr>
        <w:t>c</w:t>
      </w:r>
      <w:r>
        <w:rPr>
          <w:spacing w:val="-1"/>
          <w:sz w:val="24"/>
          <w:szCs w:val="24"/>
        </w:rPr>
        <w:t>e</w:t>
      </w:r>
      <w:r>
        <w:rPr>
          <w:sz w:val="24"/>
          <w:szCs w:val="24"/>
        </w:rPr>
        <w:t xml:space="preserve">s of 200 </w:t>
      </w:r>
      <w:r>
        <w:rPr>
          <w:spacing w:val="1"/>
          <w:sz w:val="24"/>
          <w:szCs w:val="24"/>
        </w:rPr>
        <w:t>N</w:t>
      </w:r>
      <w:r>
        <w:rPr>
          <w:sz w:val="24"/>
          <w:szCs w:val="24"/>
        </w:rPr>
        <w:t>,</w:t>
      </w:r>
      <w:r>
        <w:rPr>
          <w:spacing w:val="2"/>
          <w:sz w:val="24"/>
          <w:szCs w:val="24"/>
        </w:rPr>
        <w:t xml:space="preserve"> </w:t>
      </w:r>
      <w:r>
        <w:rPr>
          <w:sz w:val="24"/>
          <w:szCs w:val="24"/>
        </w:rPr>
        <w:t xml:space="preserve">250 N, </w:t>
      </w:r>
      <w:r>
        <w:rPr>
          <w:spacing w:val="-1"/>
          <w:sz w:val="24"/>
          <w:szCs w:val="24"/>
        </w:rPr>
        <w:t>a</w:t>
      </w:r>
      <w:r>
        <w:rPr>
          <w:sz w:val="24"/>
          <w:szCs w:val="24"/>
        </w:rPr>
        <w:t xml:space="preserve">nd 300 N. </w:t>
      </w:r>
    </w:p>
    <w:p w:rsidR="007E5787" w:rsidRPr="00EE3D0E" w:rsidRDefault="007E5787">
      <w:pPr>
        <w:spacing w:before="2" w:line="540" w:lineRule="atLeast"/>
        <w:ind w:left="220" w:right="3014"/>
        <w:rPr>
          <w:b/>
          <w:color w:val="215868" w:themeColor="accent5" w:themeShade="80"/>
          <w:sz w:val="24"/>
          <w:szCs w:val="24"/>
          <w:u w:val="single"/>
        </w:rPr>
      </w:pPr>
      <w:r w:rsidRPr="007E5787">
        <w:rPr>
          <w:b/>
          <w:color w:val="215868" w:themeColor="accent5" w:themeShade="80"/>
          <w:sz w:val="24"/>
          <w:szCs w:val="24"/>
          <w:u w:val="single"/>
        </w:rPr>
        <w:t>200 N:</w:t>
      </w:r>
      <w:r>
        <w:rPr>
          <w:b/>
          <w:color w:val="215868" w:themeColor="accent5" w:themeShade="80"/>
          <w:sz w:val="24"/>
          <w:szCs w:val="24"/>
        </w:rPr>
        <w:tab/>
      </w:r>
      <w:r>
        <w:rPr>
          <w:b/>
          <w:color w:val="215868" w:themeColor="accent5" w:themeShade="80"/>
          <w:sz w:val="24"/>
          <w:szCs w:val="24"/>
        </w:rPr>
        <w:tab/>
      </w:r>
      <w:r>
        <w:rPr>
          <w:b/>
          <w:color w:val="215868" w:themeColor="accent5" w:themeShade="80"/>
          <w:sz w:val="24"/>
          <w:szCs w:val="24"/>
        </w:rPr>
        <w:tab/>
      </w:r>
      <w:r>
        <w:rPr>
          <w:b/>
          <w:color w:val="215868" w:themeColor="accent5" w:themeShade="80"/>
          <w:sz w:val="24"/>
          <w:szCs w:val="24"/>
          <w:u w:val="single"/>
        </w:rPr>
        <w:t>250 N:</w:t>
      </w:r>
      <w:r w:rsidR="00EE3D0E">
        <w:rPr>
          <w:b/>
          <w:color w:val="215868" w:themeColor="accent5" w:themeShade="80"/>
          <w:sz w:val="24"/>
          <w:szCs w:val="24"/>
        </w:rPr>
        <w:tab/>
      </w:r>
      <w:r w:rsidR="00EE3D0E">
        <w:rPr>
          <w:b/>
          <w:color w:val="215868" w:themeColor="accent5" w:themeShade="80"/>
          <w:sz w:val="24"/>
          <w:szCs w:val="24"/>
        </w:rPr>
        <w:tab/>
      </w:r>
      <w:r w:rsidR="00EE3D0E">
        <w:rPr>
          <w:b/>
          <w:color w:val="215868" w:themeColor="accent5" w:themeShade="80"/>
          <w:sz w:val="24"/>
          <w:szCs w:val="24"/>
        </w:rPr>
        <w:tab/>
      </w:r>
      <w:r w:rsidR="00EE3D0E" w:rsidRPr="00EE3D0E">
        <w:rPr>
          <w:b/>
          <w:color w:val="215868" w:themeColor="accent5" w:themeShade="80"/>
          <w:sz w:val="24"/>
          <w:szCs w:val="24"/>
          <w:u w:val="single"/>
        </w:rPr>
        <w:t>300 N:</w:t>
      </w:r>
    </w:p>
    <w:p w:rsidR="007E5787" w:rsidRDefault="007E5787" w:rsidP="007E5787">
      <w:pPr>
        <w:spacing w:before="2"/>
        <w:ind w:left="216" w:right="3010"/>
        <w:rPr>
          <w:b/>
          <w:color w:val="215868" w:themeColor="accent5" w:themeShade="80"/>
          <w:sz w:val="24"/>
          <w:szCs w:val="24"/>
        </w:rPr>
      </w:pPr>
      <w:r>
        <w:rPr>
          <w:b/>
          <w:color w:val="215868" w:themeColor="accent5" w:themeShade="80"/>
          <w:sz w:val="24"/>
          <w:szCs w:val="24"/>
        </w:rPr>
        <w:t>t= 30s</w:t>
      </w:r>
      <w:r>
        <w:rPr>
          <w:b/>
          <w:color w:val="215868" w:themeColor="accent5" w:themeShade="80"/>
          <w:sz w:val="24"/>
          <w:szCs w:val="24"/>
        </w:rPr>
        <w:tab/>
      </w:r>
      <w:r>
        <w:rPr>
          <w:b/>
          <w:color w:val="215868" w:themeColor="accent5" w:themeShade="80"/>
          <w:sz w:val="24"/>
          <w:szCs w:val="24"/>
        </w:rPr>
        <w:tab/>
      </w:r>
      <w:r>
        <w:rPr>
          <w:b/>
          <w:color w:val="215868" w:themeColor="accent5" w:themeShade="80"/>
          <w:sz w:val="24"/>
          <w:szCs w:val="24"/>
        </w:rPr>
        <w:tab/>
        <w:t>t=</w:t>
      </w:r>
      <w:r w:rsidR="00EE3D0E">
        <w:rPr>
          <w:b/>
          <w:color w:val="215868" w:themeColor="accent5" w:themeShade="80"/>
          <w:sz w:val="24"/>
          <w:szCs w:val="24"/>
        </w:rPr>
        <w:t xml:space="preserve"> 18s</w:t>
      </w:r>
      <w:r w:rsidR="00EE3D0E">
        <w:rPr>
          <w:b/>
          <w:color w:val="215868" w:themeColor="accent5" w:themeShade="80"/>
          <w:sz w:val="24"/>
          <w:szCs w:val="24"/>
        </w:rPr>
        <w:tab/>
      </w:r>
      <w:r w:rsidR="00EE3D0E">
        <w:rPr>
          <w:b/>
          <w:color w:val="215868" w:themeColor="accent5" w:themeShade="80"/>
          <w:sz w:val="24"/>
          <w:szCs w:val="24"/>
        </w:rPr>
        <w:tab/>
      </w:r>
      <w:r w:rsidR="00EE3D0E">
        <w:rPr>
          <w:b/>
          <w:color w:val="215868" w:themeColor="accent5" w:themeShade="80"/>
          <w:sz w:val="24"/>
          <w:szCs w:val="24"/>
        </w:rPr>
        <w:tab/>
        <w:t>t= 12s</w:t>
      </w:r>
    </w:p>
    <w:p w:rsidR="007E5787" w:rsidRDefault="007E5787" w:rsidP="007E5787">
      <w:pPr>
        <w:spacing w:before="2"/>
        <w:ind w:left="216" w:right="3010"/>
        <w:rPr>
          <w:b/>
          <w:color w:val="215868" w:themeColor="accent5" w:themeShade="80"/>
          <w:sz w:val="24"/>
          <w:szCs w:val="24"/>
        </w:rPr>
      </w:pPr>
      <w:r>
        <w:rPr>
          <w:b/>
          <w:color w:val="215868" w:themeColor="accent5" w:themeShade="80"/>
          <w:sz w:val="24"/>
          <w:szCs w:val="24"/>
        </w:rPr>
        <w:t>a= v/t</w:t>
      </w:r>
      <w:r w:rsidR="00EE3D0E">
        <w:rPr>
          <w:b/>
          <w:color w:val="215868" w:themeColor="accent5" w:themeShade="80"/>
          <w:sz w:val="24"/>
          <w:szCs w:val="24"/>
        </w:rPr>
        <w:tab/>
      </w:r>
      <w:r w:rsidR="00EE3D0E">
        <w:rPr>
          <w:b/>
          <w:color w:val="215868" w:themeColor="accent5" w:themeShade="80"/>
          <w:sz w:val="24"/>
          <w:szCs w:val="24"/>
        </w:rPr>
        <w:tab/>
      </w:r>
      <w:r w:rsidR="00EE3D0E">
        <w:rPr>
          <w:b/>
          <w:color w:val="215868" w:themeColor="accent5" w:themeShade="80"/>
          <w:sz w:val="24"/>
          <w:szCs w:val="24"/>
        </w:rPr>
        <w:tab/>
        <w:t>a= v/t</w:t>
      </w:r>
      <w:r w:rsidR="00EE3D0E">
        <w:rPr>
          <w:b/>
          <w:color w:val="215868" w:themeColor="accent5" w:themeShade="80"/>
          <w:sz w:val="24"/>
          <w:szCs w:val="24"/>
        </w:rPr>
        <w:tab/>
      </w:r>
      <w:r w:rsidR="00EE3D0E">
        <w:rPr>
          <w:b/>
          <w:color w:val="215868" w:themeColor="accent5" w:themeShade="80"/>
          <w:sz w:val="24"/>
          <w:szCs w:val="24"/>
        </w:rPr>
        <w:tab/>
      </w:r>
      <w:r w:rsidR="00EE3D0E">
        <w:rPr>
          <w:b/>
          <w:color w:val="215868" w:themeColor="accent5" w:themeShade="80"/>
          <w:sz w:val="24"/>
          <w:szCs w:val="24"/>
        </w:rPr>
        <w:tab/>
        <w:t xml:space="preserve">a= v/t </w:t>
      </w:r>
    </w:p>
    <w:p w:rsidR="007E5787" w:rsidRDefault="007E5787" w:rsidP="007E5787">
      <w:pPr>
        <w:spacing w:before="2"/>
        <w:ind w:left="216" w:right="3010"/>
        <w:rPr>
          <w:b/>
          <w:color w:val="215868" w:themeColor="accent5" w:themeShade="80"/>
          <w:sz w:val="24"/>
          <w:szCs w:val="24"/>
        </w:rPr>
      </w:pPr>
      <w:r>
        <w:rPr>
          <w:b/>
          <w:color w:val="215868" w:themeColor="accent5" w:themeShade="80"/>
          <w:sz w:val="24"/>
          <w:szCs w:val="24"/>
        </w:rPr>
        <w:t>a= 40/30</w:t>
      </w:r>
      <w:r w:rsidR="00EE3D0E">
        <w:rPr>
          <w:b/>
          <w:color w:val="215868" w:themeColor="accent5" w:themeShade="80"/>
          <w:sz w:val="24"/>
          <w:szCs w:val="24"/>
        </w:rPr>
        <w:tab/>
      </w:r>
      <w:r w:rsidR="00EE3D0E">
        <w:rPr>
          <w:b/>
          <w:color w:val="215868" w:themeColor="accent5" w:themeShade="80"/>
          <w:sz w:val="24"/>
          <w:szCs w:val="24"/>
        </w:rPr>
        <w:tab/>
      </w:r>
      <w:r w:rsidR="00EE3D0E">
        <w:rPr>
          <w:b/>
          <w:color w:val="215868" w:themeColor="accent5" w:themeShade="80"/>
          <w:sz w:val="24"/>
          <w:szCs w:val="24"/>
        </w:rPr>
        <w:tab/>
        <w:t>a= 40/18</w:t>
      </w:r>
      <w:r w:rsidR="00EE3D0E">
        <w:rPr>
          <w:b/>
          <w:color w:val="215868" w:themeColor="accent5" w:themeShade="80"/>
          <w:sz w:val="24"/>
          <w:szCs w:val="24"/>
        </w:rPr>
        <w:tab/>
      </w:r>
      <w:r w:rsidR="00EE3D0E">
        <w:rPr>
          <w:b/>
          <w:color w:val="215868" w:themeColor="accent5" w:themeShade="80"/>
          <w:sz w:val="24"/>
          <w:szCs w:val="24"/>
        </w:rPr>
        <w:tab/>
        <w:t>a= 40/12</w:t>
      </w:r>
    </w:p>
    <w:p w:rsidR="007E5787" w:rsidRPr="00EE3D0E" w:rsidRDefault="007E5787" w:rsidP="007E5787">
      <w:pPr>
        <w:spacing w:before="2"/>
        <w:ind w:left="216" w:right="3010"/>
        <w:rPr>
          <w:b/>
          <w:color w:val="215868" w:themeColor="accent5" w:themeShade="80"/>
          <w:sz w:val="24"/>
          <w:szCs w:val="24"/>
        </w:rPr>
      </w:pPr>
      <w:r>
        <w:rPr>
          <w:b/>
          <w:color w:val="215868" w:themeColor="accent5" w:themeShade="80"/>
          <w:sz w:val="24"/>
          <w:szCs w:val="24"/>
        </w:rPr>
        <w:t>a= 1.33 m/s</w:t>
      </w:r>
      <w:r>
        <w:rPr>
          <w:b/>
          <w:color w:val="215868" w:themeColor="accent5" w:themeShade="80"/>
          <w:sz w:val="24"/>
          <w:szCs w:val="24"/>
          <w:vertAlign w:val="superscript"/>
        </w:rPr>
        <w:t>2</w:t>
      </w:r>
      <w:r w:rsidR="00EE3D0E">
        <w:rPr>
          <w:b/>
          <w:color w:val="215868" w:themeColor="accent5" w:themeShade="80"/>
          <w:sz w:val="24"/>
          <w:szCs w:val="24"/>
          <w:vertAlign w:val="superscript"/>
        </w:rPr>
        <w:tab/>
      </w:r>
      <w:r w:rsidR="00EE3D0E">
        <w:rPr>
          <w:b/>
          <w:color w:val="215868" w:themeColor="accent5" w:themeShade="80"/>
          <w:sz w:val="24"/>
          <w:szCs w:val="24"/>
          <w:vertAlign w:val="superscript"/>
        </w:rPr>
        <w:tab/>
      </w:r>
      <w:r w:rsidR="00EE3D0E">
        <w:rPr>
          <w:b/>
          <w:color w:val="215868" w:themeColor="accent5" w:themeShade="80"/>
          <w:sz w:val="24"/>
          <w:szCs w:val="24"/>
        </w:rPr>
        <w:t>a= 2.22 m/s</w:t>
      </w:r>
      <w:r w:rsidR="00EE3D0E">
        <w:rPr>
          <w:b/>
          <w:color w:val="215868" w:themeColor="accent5" w:themeShade="80"/>
          <w:sz w:val="24"/>
          <w:szCs w:val="24"/>
          <w:vertAlign w:val="superscript"/>
        </w:rPr>
        <w:t>2</w:t>
      </w:r>
      <w:r w:rsidR="00EE3D0E">
        <w:rPr>
          <w:b/>
          <w:color w:val="215868" w:themeColor="accent5" w:themeShade="80"/>
          <w:sz w:val="24"/>
          <w:szCs w:val="24"/>
          <w:vertAlign w:val="superscript"/>
        </w:rPr>
        <w:tab/>
      </w:r>
      <w:r w:rsidR="00EE3D0E">
        <w:rPr>
          <w:b/>
          <w:color w:val="215868" w:themeColor="accent5" w:themeShade="80"/>
          <w:sz w:val="24"/>
          <w:szCs w:val="24"/>
          <w:vertAlign w:val="superscript"/>
        </w:rPr>
        <w:tab/>
      </w:r>
      <w:r w:rsidR="00EE3D0E">
        <w:rPr>
          <w:b/>
          <w:color w:val="215868" w:themeColor="accent5" w:themeShade="80"/>
          <w:sz w:val="24"/>
          <w:szCs w:val="24"/>
        </w:rPr>
        <w:t>a= 3.33 m/s</w:t>
      </w:r>
      <w:r w:rsidR="00EE3D0E">
        <w:rPr>
          <w:b/>
          <w:color w:val="215868" w:themeColor="accent5" w:themeShade="80"/>
          <w:sz w:val="24"/>
          <w:szCs w:val="24"/>
          <w:vertAlign w:val="superscript"/>
        </w:rPr>
        <w:t>2</w:t>
      </w:r>
    </w:p>
    <w:p w:rsidR="00462295" w:rsidRDefault="00344EC2">
      <w:pPr>
        <w:spacing w:before="2" w:line="540" w:lineRule="atLeast"/>
        <w:ind w:left="220" w:right="3014"/>
        <w:rPr>
          <w:sz w:val="24"/>
          <w:szCs w:val="24"/>
        </w:rPr>
      </w:pPr>
      <w:r>
        <w:rPr>
          <w:sz w:val="24"/>
          <w:szCs w:val="24"/>
        </w:rPr>
        <w:t>d. R</w:t>
      </w:r>
      <w:r>
        <w:rPr>
          <w:spacing w:val="-1"/>
          <w:sz w:val="24"/>
          <w:szCs w:val="24"/>
        </w:rPr>
        <w:t>ec</w:t>
      </w:r>
      <w:r>
        <w:rPr>
          <w:sz w:val="24"/>
          <w:szCs w:val="24"/>
        </w:rPr>
        <w:t>o</w:t>
      </w:r>
      <w:r>
        <w:rPr>
          <w:spacing w:val="-1"/>
          <w:sz w:val="24"/>
          <w:szCs w:val="24"/>
        </w:rPr>
        <w:t>r</w:t>
      </w:r>
      <w:r>
        <w:rPr>
          <w:sz w:val="24"/>
          <w:szCs w:val="24"/>
        </w:rPr>
        <w:t>d</w:t>
      </w:r>
      <w:r>
        <w:rPr>
          <w:spacing w:val="5"/>
          <w:sz w:val="24"/>
          <w:szCs w:val="24"/>
        </w:rPr>
        <w:t xml:space="preserve"> </w:t>
      </w:r>
      <w:r>
        <w:rPr>
          <w:spacing w:val="-5"/>
          <w:sz w:val="24"/>
          <w:szCs w:val="24"/>
        </w:rPr>
        <w:t>y</w:t>
      </w:r>
      <w:r>
        <w:rPr>
          <w:sz w:val="24"/>
          <w:szCs w:val="24"/>
        </w:rPr>
        <w:t>our</w:t>
      </w:r>
      <w:r>
        <w:rPr>
          <w:spacing w:val="1"/>
          <w:sz w:val="24"/>
          <w:szCs w:val="24"/>
        </w:rPr>
        <w:t xml:space="preserve"> </w:t>
      </w:r>
      <w:r>
        <w:rPr>
          <w:spacing w:val="-1"/>
          <w:sz w:val="24"/>
          <w:szCs w:val="24"/>
        </w:rPr>
        <w:t>a</w:t>
      </w:r>
      <w:r>
        <w:rPr>
          <w:sz w:val="24"/>
          <w:szCs w:val="24"/>
        </w:rPr>
        <w:t>nsw</w:t>
      </w:r>
      <w:r>
        <w:rPr>
          <w:spacing w:val="-1"/>
          <w:sz w:val="24"/>
          <w:szCs w:val="24"/>
        </w:rPr>
        <w:t>e</w:t>
      </w:r>
      <w:r>
        <w:rPr>
          <w:sz w:val="24"/>
          <w:szCs w:val="24"/>
        </w:rPr>
        <w:t>rs</w:t>
      </w:r>
      <w:r>
        <w:rPr>
          <w:spacing w:val="2"/>
          <w:sz w:val="24"/>
          <w:szCs w:val="24"/>
        </w:rPr>
        <w:t xml:space="preserve"> </w:t>
      </w:r>
      <w:r>
        <w:rPr>
          <w:spacing w:val="1"/>
          <w:sz w:val="24"/>
          <w:szCs w:val="24"/>
        </w:rPr>
        <w:t>a</w:t>
      </w:r>
      <w:r>
        <w:rPr>
          <w:sz w:val="24"/>
          <w:szCs w:val="24"/>
        </w:rPr>
        <w:t xml:space="preserve">s shown in </w:t>
      </w:r>
      <w:r>
        <w:rPr>
          <w:spacing w:val="1"/>
          <w:sz w:val="24"/>
          <w:szCs w:val="24"/>
        </w:rPr>
        <w:t>t</w:t>
      </w:r>
      <w:r>
        <w:rPr>
          <w:sz w:val="24"/>
          <w:szCs w:val="24"/>
        </w:rPr>
        <w:t>he</w:t>
      </w:r>
      <w:r>
        <w:rPr>
          <w:spacing w:val="-1"/>
          <w:sz w:val="24"/>
          <w:szCs w:val="24"/>
        </w:rPr>
        <w:t xml:space="preserve"> </w:t>
      </w:r>
      <w:r>
        <w:rPr>
          <w:sz w:val="24"/>
          <w:szCs w:val="24"/>
        </w:rPr>
        <w:t>table</w:t>
      </w:r>
      <w:r>
        <w:rPr>
          <w:spacing w:val="-1"/>
          <w:sz w:val="24"/>
          <w:szCs w:val="24"/>
        </w:rPr>
        <w:t xml:space="preserve"> </w:t>
      </w:r>
      <w:r>
        <w:rPr>
          <w:sz w:val="24"/>
          <w:szCs w:val="24"/>
        </w:rPr>
        <w:t>b</w:t>
      </w:r>
      <w:r>
        <w:rPr>
          <w:spacing w:val="-1"/>
          <w:sz w:val="24"/>
          <w:szCs w:val="24"/>
        </w:rPr>
        <w:t>e</w:t>
      </w:r>
      <w:r>
        <w:rPr>
          <w:sz w:val="24"/>
          <w:szCs w:val="24"/>
        </w:rPr>
        <w:t>l</w:t>
      </w:r>
      <w:r>
        <w:rPr>
          <w:spacing w:val="3"/>
          <w:sz w:val="24"/>
          <w:szCs w:val="24"/>
        </w:rPr>
        <w:t>o</w:t>
      </w:r>
      <w:r>
        <w:rPr>
          <w:sz w:val="24"/>
          <w:szCs w:val="24"/>
        </w:rPr>
        <w:t>w:</w:t>
      </w:r>
    </w:p>
    <w:p w:rsidR="00462295" w:rsidRDefault="00462295">
      <w:pPr>
        <w:spacing w:before="18" w:line="260" w:lineRule="exact"/>
        <w:rPr>
          <w:sz w:val="26"/>
          <w:szCs w:val="26"/>
        </w:rPr>
      </w:pPr>
    </w:p>
    <w:tbl>
      <w:tblPr>
        <w:tblW w:w="0" w:type="auto"/>
        <w:tblInd w:w="106" w:type="dxa"/>
        <w:tblLayout w:type="fixed"/>
        <w:tblCellMar>
          <w:left w:w="0" w:type="dxa"/>
          <w:right w:w="0" w:type="dxa"/>
        </w:tblCellMar>
        <w:tblLook w:val="01E0" w:firstRow="1" w:lastRow="1" w:firstColumn="1" w:lastColumn="1" w:noHBand="0" w:noVBand="0"/>
      </w:tblPr>
      <w:tblGrid>
        <w:gridCol w:w="1630"/>
        <w:gridCol w:w="1570"/>
        <w:gridCol w:w="1428"/>
        <w:gridCol w:w="1560"/>
        <w:gridCol w:w="1639"/>
        <w:gridCol w:w="1750"/>
      </w:tblGrid>
      <w:tr w:rsidR="00462295">
        <w:trPr>
          <w:trHeight w:hRule="exact" w:val="516"/>
        </w:trPr>
        <w:tc>
          <w:tcPr>
            <w:tcW w:w="1630" w:type="dxa"/>
            <w:tcBorders>
              <w:top w:val="single" w:sz="5" w:space="0" w:color="000000"/>
              <w:left w:val="single" w:sz="5" w:space="0" w:color="000000"/>
              <w:bottom w:val="single" w:sz="5" w:space="0" w:color="000000"/>
              <w:right w:val="single" w:sz="5" w:space="0" w:color="000000"/>
            </w:tcBorders>
          </w:tcPr>
          <w:p w:rsidR="00462295" w:rsidRDefault="00344EC2">
            <w:pPr>
              <w:spacing w:line="240" w:lineRule="exact"/>
              <w:ind w:left="103"/>
              <w:rPr>
                <w:sz w:val="22"/>
                <w:szCs w:val="22"/>
              </w:rPr>
            </w:pPr>
            <w:bookmarkStart w:id="0" w:name="_GoBack"/>
            <w:r>
              <w:rPr>
                <w:spacing w:val="-1"/>
                <w:sz w:val="22"/>
                <w:szCs w:val="22"/>
              </w:rPr>
              <w:t>A</w:t>
            </w:r>
            <w:r>
              <w:rPr>
                <w:sz w:val="22"/>
                <w:szCs w:val="22"/>
              </w:rPr>
              <w:t>pp</w:t>
            </w:r>
            <w:r>
              <w:rPr>
                <w:spacing w:val="1"/>
                <w:sz w:val="22"/>
                <w:szCs w:val="22"/>
              </w:rPr>
              <w:t>li</w:t>
            </w:r>
            <w:r>
              <w:rPr>
                <w:spacing w:val="-2"/>
                <w:sz w:val="22"/>
                <w:szCs w:val="22"/>
              </w:rPr>
              <w:t>e</w:t>
            </w:r>
            <w:r>
              <w:rPr>
                <w:sz w:val="22"/>
                <w:szCs w:val="22"/>
              </w:rPr>
              <w:t>d Fo</w:t>
            </w:r>
            <w:r>
              <w:rPr>
                <w:spacing w:val="-2"/>
                <w:sz w:val="22"/>
                <w:szCs w:val="22"/>
              </w:rPr>
              <w:t>r</w:t>
            </w:r>
            <w:r>
              <w:rPr>
                <w:sz w:val="22"/>
                <w:szCs w:val="22"/>
              </w:rPr>
              <w:t>ce</w:t>
            </w:r>
          </w:p>
          <w:p w:rsidR="00462295" w:rsidRDefault="00344EC2">
            <w:pPr>
              <w:spacing w:before="1"/>
              <w:ind w:left="103"/>
              <w:rPr>
                <w:sz w:val="22"/>
                <w:szCs w:val="22"/>
              </w:rPr>
            </w:pPr>
            <w:r>
              <w:rPr>
                <w:spacing w:val="1"/>
                <w:sz w:val="22"/>
                <w:szCs w:val="22"/>
              </w:rPr>
              <w:t>(</w:t>
            </w:r>
            <w:r>
              <w:rPr>
                <w:spacing w:val="-1"/>
                <w:sz w:val="22"/>
                <w:szCs w:val="22"/>
              </w:rPr>
              <w:t>N</w:t>
            </w:r>
            <w:r>
              <w:rPr>
                <w:sz w:val="22"/>
                <w:szCs w:val="22"/>
              </w:rPr>
              <w:t>)</w:t>
            </w:r>
          </w:p>
        </w:tc>
        <w:tc>
          <w:tcPr>
            <w:tcW w:w="1570" w:type="dxa"/>
            <w:tcBorders>
              <w:top w:val="single" w:sz="5" w:space="0" w:color="000000"/>
              <w:left w:val="single" w:sz="5" w:space="0" w:color="000000"/>
              <w:bottom w:val="single" w:sz="5" w:space="0" w:color="000000"/>
              <w:right w:val="single" w:sz="5" w:space="0" w:color="000000"/>
            </w:tcBorders>
          </w:tcPr>
          <w:p w:rsidR="00462295" w:rsidRDefault="00344EC2">
            <w:pPr>
              <w:spacing w:line="240" w:lineRule="exact"/>
              <w:ind w:left="102"/>
              <w:rPr>
                <w:sz w:val="22"/>
                <w:szCs w:val="22"/>
              </w:rPr>
            </w:pPr>
            <w:r>
              <w:rPr>
                <w:spacing w:val="-1"/>
                <w:sz w:val="22"/>
                <w:szCs w:val="22"/>
              </w:rPr>
              <w:t>N</w:t>
            </w:r>
            <w:r>
              <w:rPr>
                <w:sz w:val="22"/>
                <w:szCs w:val="22"/>
              </w:rPr>
              <w:t>et</w:t>
            </w:r>
            <w:r>
              <w:rPr>
                <w:spacing w:val="1"/>
                <w:sz w:val="22"/>
                <w:szCs w:val="22"/>
              </w:rPr>
              <w:t xml:space="preserve"> </w:t>
            </w:r>
            <w:r>
              <w:rPr>
                <w:sz w:val="22"/>
                <w:szCs w:val="22"/>
              </w:rPr>
              <w:t>Fo</w:t>
            </w:r>
            <w:r>
              <w:rPr>
                <w:spacing w:val="-2"/>
                <w:sz w:val="22"/>
                <w:szCs w:val="22"/>
              </w:rPr>
              <w:t>r</w:t>
            </w:r>
            <w:r>
              <w:rPr>
                <w:sz w:val="22"/>
                <w:szCs w:val="22"/>
              </w:rPr>
              <w:t>ce</w:t>
            </w:r>
            <w:r>
              <w:rPr>
                <w:spacing w:val="-2"/>
                <w:sz w:val="22"/>
                <w:szCs w:val="22"/>
              </w:rPr>
              <w:t xml:space="preserve"> </w:t>
            </w:r>
            <w:r>
              <w:rPr>
                <w:spacing w:val="1"/>
                <w:sz w:val="22"/>
                <w:szCs w:val="22"/>
              </w:rPr>
              <w:t>(</w:t>
            </w:r>
            <w:r>
              <w:rPr>
                <w:spacing w:val="-1"/>
                <w:sz w:val="22"/>
                <w:szCs w:val="22"/>
              </w:rPr>
              <w:t>N</w:t>
            </w:r>
            <w:r>
              <w:rPr>
                <w:sz w:val="22"/>
                <w:szCs w:val="22"/>
              </w:rPr>
              <w:t>)</w:t>
            </w:r>
          </w:p>
        </w:tc>
        <w:tc>
          <w:tcPr>
            <w:tcW w:w="1428" w:type="dxa"/>
            <w:tcBorders>
              <w:top w:val="single" w:sz="5" w:space="0" w:color="000000"/>
              <w:left w:val="single" w:sz="5" w:space="0" w:color="000000"/>
              <w:bottom w:val="single" w:sz="5" w:space="0" w:color="000000"/>
              <w:right w:val="single" w:sz="5" w:space="0" w:color="000000"/>
            </w:tcBorders>
          </w:tcPr>
          <w:p w:rsidR="00462295" w:rsidRDefault="00344EC2">
            <w:pPr>
              <w:spacing w:line="240" w:lineRule="exact"/>
              <w:ind w:left="102"/>
              <w:rPr>
                <w:sz w:val="22"/>
                <w:szCs w:val="22"/>
              </w:rPr>
            </w:pPr>
            <w:r>
              <w:rPr>
                <w:sz w:val="22"/>
                <w:szCs w:val="22"/>
              </w:rPr>
              <w:t>M</w:t>
            </w:r>
            <w:r>
              <w:rPr>
                <w:spacing w:val="1"/>
                <w:sz w:val="22"/>
                <w:szCs w:val="22"/>
              </w:rPr>
              <w:t>a</w:t>
            </w:r>
            <w:r>
              <w:rPr>
                <w:sz w:val="22"/>
                <w:szCs w:val="22"/>
              </w:rPr>
              <w:t>ss</w:t>
            </w:r>
            <w:r>
              <w:rPr>
                <w:spacing w:val="-1"/>
                <w:sz w:val="22"/>
                <w:szCs w:val="22"/>
              </w:rPr>
              <w:t xml:space="preserve"> </w:t>
            </w:r>
            <w:r>
              <w:rPr>
                <w:spacing w:val="1"/>
                <w:sz w:val="22"/>
                <w:szCs w:val="22"/>
              </w:rPr>
              <w:t>(</w:t>
            </w:r>
            <w:r>
              <w:rPr>
                <w:spacing w:val="-2"/>
                <w:sz w:val="22"/>
                <w:szCs w:val="22"/>
              </w:rPr>
              <w:t>kg</w:t>
            </w:r>
            <w:r>
              <w:rPr>
                <w:sz w:val="22"/>
                <w:szCs w:val="22"/>
              </w:rPr>
              <w:t>)</w:t>
            </w:r>
          </w:p>
        </w:tc>
        <w:tc>
          <w:tcPr>
            <w:tcW w:w="1560" w:type="dxa"/>
            <w:tcBorders>
              <w:top w:val="single" w:sz="5" w:space="0" w:color="000000"/>
              <w:left w:val="single" w:sz="5" w:space="0" w:color="000000"/>
              <w:bottom w:val="single" w:sz="5" w:space="0" w:color="000000"/>
              <w:right w:val="single" w:sz="5" w:space="0" w:color="000000"/>
            </w:tcBorders>
          </w:tcPr>
          <w:p w:rsidR="00462295" w:rsidRDefault="00344EC2">
            <w:pPr>
              <w:spacing w:line="240" w:lineRule="exact"/>
              <w:ind w:left="102"/>
              <w:rPr>
                <w:sz w:val="22"/>
                <w:szCs w:val="22"/>
              </w:rPr>
            </w:pPr>
            <w:r>
              <w:rPr>
                <w:sz w:val="22"/>
                <w:szCs w:val="22"/>
              </w:rPr>
              <w:t>Ti</w:t>
            </w:r>
            <w:r>
              <w:rPr>
                <w:spacing w:val="-3"/>
                <w:sz w:val="22"/>
                <w:szCs w:val="22"/>
              </w:rPr>
              <w:t>m</w:t>
            </w:r>
            <w:r>
              <w:rPr>
                <w:sz w:val="22"/>
                <w:szCs w:val="22"/>
              </w:rPr>
              <w:t xml:space="preserve">e </w:t>
            </w:r>
            <w:r>
              <w:rPr>
                <w:spacing w:val="1"/>
                <w:sz w:val="22"/>
                <w:szCs w:val="22"/>
              </w:rPr>
              <w:t>(</w:t>
            </w:r>
            <w:r>
              <w:rPr>
                <w:sz w:val="22"/>
                <w:szCs w:val="22"/>
              </w:rPr>
              <w:t>s</w:t>
            </w:r>
            <w:r>
              <w:rPr>
                <w:spacing w:val="1"/>
                <w:sz w:val="22"/>
                <w:szCs w:val="22"/>
              </w:rPr>
              <w:t>e</w:t>
            </w:r>
            <w:r>
              <w:rPr>
                <w:spacing w:val="-2"/>
                <w:sz w:val="22"/>
                <w:szCs w:val="22"/>
              </w:rPr>
              <w:t>c</w:t>
            </w:r>
            <w:r>
              <w:rPr>
                <w:sz w:val="22"/>
                <w:szCs w:val="22"/>
              </w:rPr>
              <w:t>)</w:t>
            </w:r>
          </w:p>
        </w:tc>
        <w:tc>
          <w:tcPr>
            <w:tcW w:w="1639" w:type="dxa"/>
            <w:tcBorders>
              <w:top w:val="single" w:sz="5" w:space="0" w:color="000000"/>
              <w:left w:val="single" w:sz="5" w:space="0" w:color="000000"/>
              <w:bottom w:val="single" w:sz="5" w:space="0" w:color="000000"/>
              <w:right w:val="single" w:sz="5" w:space="0" w:color="000000"/>
            </w:tcBorders>
          </w:tcPr>
          <w:p w:rsidR="00462295" w:rsidRDefault="00344EC2">
            <w:pPr>
              <w:spacing w:line="240" w:lineRule="exact"/>
              <w:ind w:left="100"/>
              <w:rPr>
                <w:sz w:val="22"/>
                <w:szCs w:val="22"/>
              </w:rPr>
            </w:pPr>
            <w:r>
              <w:rPr>
                <w:spacing w:val="-1"/>
                <w:sz w:val="22"/>
                <w:szCs w:val="22"/>
              </w:rPr>
              <w:t>A</w:t>
            </w:r>
            <w:r>
              <w:rPr>
                <w:spacing w:val="-2"/>
                <w:sz w:val="22"/>
                <w:szCs w:val="22"/>
              </w:rPr>
              <w:t>v</w:t>
            </w:r>
            <w:r>
              <w:rPr>
                <w:sz w:val="22"/>
                <w:szCs w:val="22"/>
              </w:rPr>
              <w:t>e</w:t>
            </w:r>
            <w:r>
              <w:rPr>
                <w:spacing w:val="1"/>
                <w:sz w:val="22"/>
                <w:szCs w:val="22"/>
              </w:rPr>
              <w:t>r</w:t>
            </w:r>
            <w:r>
              <w:rPr>
                <w:sz w:val="22"/>
                <w:szCs w:val="22"/>
              </w:rPr>
              <w:t>a</w:t>
            </w:r>
            <w:r>
              <w:rPr>
                <w:spacing w:val="-2"/>
                <w:sz w:val="22"/>
                <w:szCs w:val="22"/>
              </w:rPr>
              <w:t>g</w:t>
            </w:r>
            <w:r>
              <w:rPr>
                <w:sz w:val="22"/>
                <w:szCs w:val="22"/>
              </w:rPr>
              <w:t>e Speed</w:t>
            </w:r>
          </w:p>
          <w:p w:rsidR="00462295" w:rsidRDefault="00344EC2">
            <w:pPr>
              <w:spacing w:before="1"/>
              <w:ind w:left="100"/>
              <w:rPr>
                <w:sz w:val="22"/>
                <w:szCs w:val="22"/>
              </w:rPr>
            </w:pPr>
            <w:r>
              <w:rPr>
                <w:spacing w:val="1"/>
                <w:sz w:val="22"/>
                <w:szCs w:val="22"/>
              </w:rPr>
              <w:t>(</w:t>
            </w:r>
            <w:r>
              <w:rPr>
                <w:spacing w:val="-4"/>
                <w:sz w:val="22"/>
                <w:szCs w:val="22"/>
              </w:rPr>
              <w:t>m</w:t>
            </w:r>
            <w:r>
              <w:rPr>
                <w:spacing w:val="1"/>
                <w:sz w:val="22"/>
                <w:szCs w:val="22"/>
              </w:rPr>
              <w:t>/</w:t>
            </w:r>
            <w:r>
              <w:rPr>
                <w:sz w:val="22"/>
                <w:szCs w:val="22"/>
              </w:rPr>
              <w:t>s)</w:t>
            </w:r>
          </w:p>
        </w:tc>
        <w:tc>
          <w:tcPr>
            <w:tcW w:w="1750" w:type="dxa"/>
            <w:tcBorders>
              <w:top w:val="single" w:sz="5" w:space="0" w:color="000000"/>
              <w:left w:val="single" w:sz="5" w:space="0" w:color="000000"/>
              <w:bottom w:val="single" w:sz="5" w:space="0" w:color="000000"/>
              <w:right w:val="single" w:sz="5" w:space="0" w:color="000000"/>
            </w:tcBorders>
          </w:tcPr>
          <w:p w:rsidR="00462295" w:rsidRDefault="00344EC2">
            <w:pPr>
              <w:spacing w:line="240" w:lineRule="exact"/>
              <w:ind w:left="102"/>
              <w:rPr>
                <w:sz w:val="22"/>
                <w:szCs w:val="22"/>
              </w:rPr>
            </w:pPr>
            <w:r>
              <w:rPr>
                <w:spacing w:val="-1"/>
                <w:sz w:val="22"/>
                <w:szCs w:val="22"/>
              </w:rPr>
              <w:t>A</w:t>
            </w:r>
            <w:r>
              <w:rPr>
                <w:sz w:val="22"/>
                <w:szCs w:val="22"/>
              </w:rPr>
              <w:t>cce</w:t>
            </w:r>
            <w:r>
              <w:rPr>
                <w:spacing w:val="-1"/>
                <w:sz w:val="22"/>
                <w:szCs w:val="22"/>
              </w:rPr>
              <w:t>l</w:t>
            </w:r>
            <w:r>
              <w:rPr>
                <w:sz w:val="22"/>
                <w:szCs w:val="22"/>
              </w:rPr>
              <w:t>e</w:t>
            </w:r>
            <w:r>
              <w:rPr>
                <w:spacing w:val="1"/>
                <w:sz w:val="22"/>
                <w:szCs w:val="22"/>
              </w:rPr>
              <w:t>r</w:t>
            </w:r>
            <w:r>
              <w:rPr>
                <w:spacing w:val="-2"/>
                <w:sz w:val="22"/>
                <w:szCs w:val="22"/>
              </w:rPr>
              <w:t>a</w:t>
            </w:r>
            <w:r>
              <w:rPr>
                <w:spacing w:val="1"/>
                <w:sz w:val="22"/>
                <w:szCs w:val="22"/>
              </w:rPr>
              <w:t>t</w:t>
            </w:r>
            <w:r>
              <w:rPr>
                <w:spacing w:val="-1"/>
                <w:sz w:val="22"/>
                <w:szCs w:val="22"/>
              </w:rPr>
              <w:t>i</w:t>
            </w:r>
            <w:r>
              <w:rPr>
                <w:sz w:val="22"/>
                <w:szCs w:val="22"/>
              </w:rPr>
              <w:t>on</w:t>
            </w:r>
          </w:p>
          <w:p w:rsidR="00462295" w:rsidRDefault="00344EC2">
            <w:pPr>
              <w:spacing w:line="240" w:lineRule="exact"/>
              <w:ind w:left="102"/>
              <w:rPr>
                <w:sz w:val="22"/>
                <w:szCs w:val="22"/>
              </w:rPr>
            </w:pPr>
            <w:r>
              <w:rPr>
                <w:spacing w:val="1"/>
                <w:sz w:val="22"/>
                <w:szCs w:val="22"/>
              </w:rPr>
              <w:t>(</w:t>
            </w:r>
            <w:r>
              <w:rPr>
                <w:spacing w:val="-4"/>
                <w:sz w:val="22"/>
                <w:szCs w:val="22"/>
              </w:rPr>
              <w:t>m</w:t>
            </w:r>
            <w:r>
              <w:rPr>
                <w:spacing w:val="1"/>
                <w:sz w:val="22"/>
                <w:szCs w:val="22"/>
              </w:rPr>
              <w:t>/s</w:t>
            </w:r>
            <w:r>
              <w:rPr>
                <w:position w:val="10"/>
                <w:sz w:val="14"/>
                <w:szCs w:val="14"/>
              </w:rPr>
              <w:t>2</w:t>
            </w:r>
            <w:r>
              <w:rPr>
                <w:sz w:val="22"/>
                <w:szCs w:val="22"/>
              </w:rPr>
              <w:t>)</w:t>
            </w:r>
          </w:p>
        </w:tc>
      </w:tr>
      <w:tr w:rsidR="00462295">
        <w:trPr>
          <w:trHeight w:hRule="exact" w:val="262"/>
        </w:trPr>
        <w:tc>
          <w:tcPr>
            <w:tcW w:w="1630" w:type="dxa"/>
            <w:tcBorders>
              <w:top w:val="single" w:sz="5" w:space="0" w:color="000000"/>
              <w:left w:val="single" w:sz="5" w:space="0" w:color="000000"/>
              <w:bottom w:val="single" w:sz="5" w:space="0" w:color="000000"/>
              <w:right w:val="single" w:sz="5" w:space="0" w:color="000000"/>
            </w:tcBorders>
          </w:tcPr>
          <w:p w:rsidR="00462295" w:rsidRDefault="00344EC2">
            <w:pPr>
              <w:spacing w:line="240" w:lineRule="exact"/>
              <w:ind w:left="103"/>
              <w:rPr>
                <w:sz w:val="22"/>
                <w:szCs w:val="22"/>
              </w:rPr>
            </w:pPr>
            <w:r>
              <w:rPr>
                <w:sz w:val="22"/>
                <w:szCs w:val="22"/>
              </w:rPr>
              <w:t>150</w:t>
            </w:r>
          </w:p>
        </w:tc>
        <w:tc>
          <w:tcPr>
            <w:tcW w:w="1570" w:type="dxa"/>
            <w:tcBorders>
              <w:top w:val="single" w:sz="5" w:space="0" w:color="000000"/>
              <w:left w:val="single" w:sz="5" w:space="0" w:color="000000"/>
              <w:bottom w:val="single" w:sz="5" w:space="0" w:color="000000"/>
              <w:right w:val="single" w:sz="5" w:space="0" w:color="000000"/>
            </w:tcBorders>
          </w:tcPr>
          <w:p w:rsidR="00462295" w:rsidRPr="000761CC" w:rsidRDefault="000761CC">
            <w:pPr>
              <w:rPr>
                <w:b/>
                <w:color w:val="215868" w:themeColor="accent5" w:themeShade="80"/>
              </w:rPr>
            </w:pPr>
            <w:r w:rsidRPr="000761CC">
              <w:rPr>
                <w:b/>
                <w:color w:val="215868" w:themeColor="accent5" w:themeShade="80"/>
              </w:rPr>
              <w:t>25</w:t>
            </w:r>
          </w:p>
        </w:tc>
        <w:tc>
          <w:tcPr>
            <w:tcW w:w="1428" w:type="dxa"/>
            <w:tcBorders>
              <w:top w:val="single" w:sz="5" w:space="0" w:color="000000"/>
              <w:left w:val="single" w:sz="5" w:space="0" w:color="000000"/>
              <w:bottom w:val="single" w:sz="5" w:space="0" w:color="000000"/>
              <w:right w:val="single" w:sz="5" w:space="0" w:color="000000"/>
            </w:tcBorders>
          </w:tcPr>
          <w:p w:rsidR="00462295" w:rsidRDefault="00344EC2">
            <w:pPr>
              <w:spacing w:line="240" w:lineRule="exact"/>
              <w:ind w:left="102"/>
              <w:rPr>
                <w:sz w:val="22"/>
                <w:szCs w:val="22"/>
              </w:rPr>
            </w:pPr>
            <w:r>
              <w:rPr>
                <w:sz w:val="22"/>
                <w:szCs w:val="22"/>
              </w:rPr>
              <w:t>50</w:t>
            </w:r>
          </w:p>
        </w:tc>
        <w:tc>
          <w:tcPr>
            <w:tcW w:w="1560" w:type="dxa"/>
            <w:tcBorders>
              <w:top w:val="single" w:sz="5" w:space="0" w:color="000000"/>
              <w:left w:val="single" w:sz="5" w:space="0" w:color="000000"/>
              <w:bottom w:val="single" w:sz="5" w:space="0" w:color="000000"/>
              <w:right w:val="single" w:sz="5" w:space="0" w:color="000000"/>
            </w:tcBorders>
          </w:tcPr>
          <w:p w:rsidR="00462295" w:rsidRPr="000761CC" w:rsidRDefault="000761CC">
            <w:pPr>
              <w:rPr>
                <w:b/>
                <w:color w:val="215868" w:themeColor="accent5" w:themeShade="80"/>
              </w:rPr>
            </w:pPr>
            <w:r w:rsidRPr="000761CC">
              <w:rPr>
                <w:b/>
                <w:color w:val="215868" w:themeColor="accent5" w:themeShade="80"/>
              </w:rPr>
              <w:t>85</w:t>
            </w:r>
          </w:p>
        </w:tc>
        <w:tc>
          <w:tcPr>
            <w:tcW w:w="1639" w:type="dxa"/>
            <w:tcBorders>
              <w:top w:val="single" w:sz="5" w:space="0" w:color="000000"/>
              <w:left w:val="single" w:sz="5" w:space="0" w:color="000000"/>
              <w:bottom w:val="single" w:sz="5" w:space="0" w:color="000000"/>
              <w:right w:val="single" w:sz="5" w:space="0" w:color="000000"/>
            </w:tcBorders>
          </w:tcPr>
          <w:p w:rsidR="00462295" w:rsidRDefault="00344EC2">
            <w:pPr>
              <w:spacing w:line="240" w:lineRule="exact"/>
              <w:ind w:left="100"/>
              <w:rPr>
                <w:sz w:val="22"/>
                <w:szCs w:val="22"/>
              </w:rPr>
            </w:pPr>
            <w:r>
              <w:rPr>
                <w:sz w:val="22"/>
                <w:szCs w:val="22"/>
              </w:rPr>
              <w:t>40</w:t>
            </w:r>
          </w:p>
        </w:tc>
        <w:tc>
          <w:tcPr>
            <w:tcW w:w="1750" w:type="dxa"/>
            <w:tcBorders>
              <w:top w:val="single" w:sz="5" w:space="0" w:color="000000"/>
              <w:left w:val="single" w:sz="5" w:space="0" w:color="000000"/>
              <w:bottom w:val="single" w:sz="5" w:space="0" w:color="000000"/>
              <w:right w:val="single" w:sz="5" w:space="0" w:color="000000"/>
            </w:tcBorders>
          </w:tcPr>
          <w:p w:rsidR="00462295" w:rsidRPr="00832809" w:rsidRDefault="000761CC">
            <w:pPr>
              <w:rPr>
                <w:b/>
                <w:color w:val="215868" w:themeColor="accent5" w:themeShade="80"/>
              </w:rPr>
            </w:pPr>
            <w:r w:rsidRPr="00832809">
              <w:rPr>
                <w:b/>
                <w:color w:val="215868" w:themeColor="accent5" w:themeShade="80"/>
              </w:rPr>
              <w:t>0.47</w:t>
            </w:r>
          </w:p>
        </w:tc>
      </w:tr>
      <w:tr w:rsidR="00462295">
        <w:trPr>
          <w:trHeight w:hRule="exact" w:val="264"/>
        </w:trPr>
        <w:tc>
          <w:tcPr>
            <w:tcW w:w="1630" w:type="dxa"/>
            <w:tcBorders>
              <w:top w:val="single" w:sz="5" w:space="0" w:color="000000"/>
              <w:left w:val="single" w:sz="5" w:space="0" w:color="000000"/>
              <w:bottom w:val="single" w:sz="5" w:space="0" w:color="000000"/>
              <w:right w:val="single" w:sz="5" w:space="0" w:color="000000"/>
            </w:tcBorders>
          </w:tcPr>
          <w:p w:rsidR="00462295" w:rsidRDefault="00344EC2">
            <w:pPr>
              <w:spacing w:line="240" w:lineRule="exact"/>
              <w:ind w:left="103"/>
              <w:rPr>
                <w:sz w:val="22"/>
                <w:szCs w:val="22"/>
              </w:rPr>
            </w:pPr>
            <w:r>
              <w:rPr>
                <w:sz w:val="22"/>
                <w:szCs w:val="22"/>
              </w:rPr>
              <w:t>200</w:t>
            </w:r>
          </w:p>
        </w:tc>
        <w:tc>
          <w:tcPr>
            <w:tcW w:w="1570" w:type="dxa"/>
            <w:tcBorders>
              <w:top w:val="single" w:sz="5" w:space="0" w:color="000000"/>
              <w:left w:val="single" w:sz="5" w:space="0" w:color="000000"/>
              <w:bottom w:val="single" w:sz="5" w:space="0" w:color="000000"/>
              <w:right w:val="single" w:sz="5" w:space="0" w:color="000000"/>
            </w:tcBorders>
          </w:tcPr>
          <w:p w:rsidR="00462295" w:rsidRPr="000761CC" w:rsidRDefault="000761CC">
            <w:pPr>
              <w:rPr>
                <w:b/>
                <w:color w:val="215868" w:themeColor="accent5" w:themeShade="80"/>
              </w:rPr>
            </w:pPr>
            <w:r w:rsidRPr="000761CC">
              <w:rPr>
                <w:b/>
                <w:color w:val="215868" w:themeColor="accent5" w:themeShade="80"/>
              </w:rPr>
              <w:t>75</w:t>
            </w:r>
          </w:p>
        </w:tc>
        <w:tc>
          <w:tcPr>
            <w:tcW w:w="1428" w:type="dxa"/>
            <w:tcBorders>
              <w:top w:val="single" w:sz="5" w:space="0" w:color="000000"/>
              <w:left w:val="single" w:sz="5" w:space="0" w:color="000000"/>
              <w:bottom w:val="single" w:sz="5" w:space="0" w:color="000000"/>
              <w:right w:val="single" w:sz="5" w:space="0" w:color="000000"/>
            </w:tcBorders>
          </w:tcPr>
          <w:p w:rsidR="00462295" w:rsidRDefault="00344EC2">
            <w:pPr>
              <w:spacing w:line="240" w:lineRule="exact"/>
              <w:ind w:left="102"/>
              <w:rPr>
                <w:sz w:val="22"/>
                <w:szCs w:val="22"/>
              </w:rPr>
            </w:pPr>
            <w:r>
              <w:rPr>
                <w:sz w:val="22"/>
                <w:szCs w:val="22"/>
              </w:rPr>
              <w:t>50</w:t>
            </w:r>
          </w:p>
        </w:tc>
        <w:tc>
          <w:tcPr>
            <w:tcW w:w="1560" w:type="dxa"/>
            <w:tcBorders>
              <w:top w:val="single" w:sz="5" w:space="0" w:color="000000"/>
              <w:left w:val="single" w:sz="5" w:space="0" w:color="000000"/>
              <w:bottom w:val="single" w:sz="5" w:space="0" w:color="000000"/>
              <w:right w:val="single" w:sz="5" w:space="0" w:color="000000"/>
            </w:tcBorders>
          </w:tcPr>
          <w:p w:rsidR="00462295" w:rsidRPr="000761CC" w:rsidRDefault="000761CC">
            <w:pPr>
              <w:rPr>
                <w:b/>
                <w:color w:val="215868" w:themeColor="accent5" w:themeShade="80"/>
              </w:rPr>
            </w:pPr>
            <w:r w:rsidRPr="000761CC">
              <w:rPr>
                <w:b/>
                <w:color w:val="215868" w:themeColor="accent5" w:themeShade="80"/>
              </w:rPr>
              <w:t>30</w:t>
            </w:r>
          </w:p>
        </w:tc>
        <w:tc>
          <w:tcPr>
            <w:tcW w:w="1639" w:type="dxa"/>
            <w:tcBorders>
              <w:top w:val="single" w:sz="5" w:space="0" w:color="000000"/>
              <w:left w:val="single" w:sz="5" w:space="0" w:color="000000"/>
              <w:bottom w:val="single" w:sz="5" w:space="0" w:color="000000"/>
              <w:right w:val="single" w:sz="5" w:space="0" w:color="000000"/>
            </w:tcBorders>
          </w:tcPr>
          <w:p w:rsidR="00462295" w:rsidRDefault="00344EC2">
            <w:pPr>
              <w:spacing w:line="240" w:lineRule="exact"/>
              <w:ind w:left="100"/>
              <w:rPr>
                <w:sz w:val="22"/>
                <w:szCs w:val="22"/>
              </w:rPr>
            </w:pPr>
            <w:r>
              <w:rPr>
                <w:sz w:val="22"/>
                <w:szCs w:val="22"/>
              </w:rPr>
              <w:t>40</w:t>
            </w:r>
          </w:p>
        </w:tc>
        <w:tc>
          <w:tcPr>
            <w:tcW w:w="1750" w:type="dxa"/>
            <w:tcBorders>
              <w:top w:val="single" w:sz="5" w:space="0" w:color="000000"/>
              <w:left w:val="single" w:sz="5" w:space="0" w:color="000000"/>
              <w:bottom w:val="single" w:sz="5" w:space="0" w:color="000000"/>
              <w:right w:val="single" w:sz="5" w:space="0" w:color="000000"/>
            </w:tcBorders>
          </w:tcPr>
          <w:p w:rsidR="00462295" w:rsidRPr="00832809" w:rsidRDefault="000761CC">
            <w:pPr>
              <w:rPr>
                <w:b/>
                <w:color w:val="215868" w:themeColor="accent5" w:themeShade="80"/>
              </w:rPr>
            </w:pPr>
            <w:r w:rsidRPr="00832809">
              <w:rPr>
                <w:b/>
                <w:color w:val="215868" w:themeColor="accent5" w:themeShade="80"/>
              </w:rPr>
              <w:t>1.33</w:t>
            </w:r>
          </w:p>
        </w:tc>
      </w:tr>
      <w:tr w:rsidR="00462295">
        <w:trPr>
          <w:trHeight w:hRule="exact" w:val="264"/>
        </w:trPr>
        <w:tc>
          <w:tcPr>
            <w:tcW w:w="1630" w:type="dxa"/>
            <w:tcBorders>
              <w:top w:val="single" w:sz="5" w:space="0" w:color="000000"/>
              <w:left w:val="single" w:sz="5" w:space="0" w:color="000000"/>
              <w:bottom w:val="single" w:sz="5" w:space="0" w:color="000000"/>
              <w:right w:val="single" w:sz="5" w:space="0" w:color="000000"/>
            </w:tcBorders>
          </w:tcPr>
          <w:p w:rsidR="00462295" w:rsidRDefault="00344EC2">
            <w:pPr>
              <w:spacing w:line="240" w:lineRule="exact"/>
              <w:ind w:left="103"/>
              <w:rPr>
                <w:sz w:val="22"/>
                <w:szCs w:val="22"/>
              </w:rPr>
            </w:pPr>
            <w:r>
              <w:rPr>
                <w:sz w:val="22"/>
                <w:szCs w:val="22"/>
              </w:rPr>
              <w:t>250</w:t>
            </w:r>
          </w:p>
        </w:tc>
        <w:tc>
          <w:tcPr>
            <w:tcW w:w="1570" w:type="dxa"/>
            <w:tcBorders>
              <w:top w:val="single" w:sz="5" w:space="0" w:color="000000"/>
              <w:left w:val="single" w:sz="5" w:space="0" w:color="000000"/>
              <w:bottom w:val="single" w:sz="5" w:space="0" w:color="000000"/>
              <w:right w:val="single" w:sz="5" w:space="0" w:color="000000"/>
            </w:tcBorders>
          </w:tcPr>
          <w:p w:rsidR="00462295" w:rsidRPr="000761CC" w:rsidRDefault="000761CC">
            <w:pPr>
              <w:rPr>
                <w:b/>
                <w:color w:val="215868" w:themeColor="accent5" w:themeShade="80"/>
              </w:rPr>
            </w:pPr>
            <w:r w:rsidRPr="000761CC">
              <w:rPr>
                <w:b/>
                <w:color w:val="215868" w:themeColor="accent5" w:themeShade="80"/>
              </w:rPr>
              <w:t>125</w:t>
            </w:r>
          </w:p>
        </w:tc>
        <w:tc>
          <w:tcPr>
            <w:tcW w:w="1428" w:type="dxa"/>
            <w:tcBorders>
              <w:top w:val="single" w:sz="5" w:space="0" w:color="000000"/>
              <w:left w:val="single" w:sz="5" w:space="0" w:color="000000"/>
              <w:bottom w:val="single" w:sz="5" w:space="0" w:color="000000"/>
              <w:right w:val="single" w:sz="5" w:space="0" w:color="000000"/>
            </w:tcBorders>
          </w:tcPr>
          <w:p w:rsidR="00462295" w:rsidRDefault="00344EC2">
            <w:pPr>
              <w:spacing w:line="240" w:lineRule="exact"/>
              <w:ind w:left="102"/>
              <w:rPr>
                <w:sz w:val="22"/>
                <w:szCs w:val="22"/>
              </w:rPr>
            </w:pPr>
            <w:r>
              <w:rPr>
                <w:sz w:val="22"/>
                <w:szCs w:val="22"/>
              </w:rPr>
              <w:t>50</w:t>
            </w:r>
          </w:p>
        </w:tc>
        <w:tc>
          <w:tcPr>
            <w:tcW w:w="1560" w:type="dxa"/>
            <w:tcBorders>
              <w:top w:val="single" w:sz="5" w:space="0" w:color="000000"/>
              <w:left w:val="single" w:sz="5" w:space="0" w:color="000000"/>
              <w:bottom w:val="single" w:sz="5" w:space="0" w:color="000000"/>
              <w:right w:val="single" w:sz="5" w:space="0" w:color="000000"/>
            </w:tcBorders>
          </w:tcPr>
          <w:p w:rsidR="00462295" w:rsidRPr="000761CC" w:rsidRDefault="000761CC">
            <w:pPr>
              <w:rPr>
                <w:b/>
                <w:color w:val="215868" w:themeColor="accent5" w:themeShade="80"/>
              </w:rPr>
            </w:pPr>
            <w:r w:rsidRPr="000761CC">
              <w:rPr>
                <w:b/>
                <w:color w:val="215868" w:themeColor="accent5" w:themeShade="80"/>
              </w:rPr>
              <w:t>18</w:t>
            </w:r>
          </w:p>
        </w:tc>
        <w:tc>
          <w:tcPr>
            <w:tcW w:w="1639" w:type="dxa"/>
            <w:tcBorders>
              <w:top w:val="single" w:sz="5" w:space="0" w:color="000000"/>
              <w:left w:val="single" w:sz="5" w:space="0" w:color="000000"/>
              <w:bottom w:val="single" w:sz="5" w:space="0" w:color="000000"/>
              <w:right w:val="single" w:sz="5" w:space="0" w:color="000000"/>
            </w:tcBorders>
          </w:tcPr>
          <w:p w:rsidR="00462295" w:rsidRDefault="00344EC2">
            <w:pPr>
              <w:spacing w:line="240" w:lineRule="exact"/>
              <w:ind w:left="100"/>
              <w:rPr>
                <w:sz w:val="22"/>
                <w:szCs w:val="22"/>
              </w:rPr>
            </w:pPr>
            <w:r>
              <w:rPr>
                <w:sz w:val="22"/>
                <w:szCs w:val="22"/>
              </w:rPr>
              <w:t>40</w:t>
            </w:r>
          </w:p>
        </w:tc>
        <w:tc>
          <w:tcPr>
            <w:tcW w:w="1750" w:type="dxa"/>
            <w:tcBorders>
              <w:top w:val="single" w:sz="5" w:space="0" w:color="000000"/>
              <w:left w:val="single" w:sz="5" w:space="0" w:color="000000"/>
              <w:bottom w:val="single" w:sz="5" w:space="0" w:color="000000"/>
              <w:right w:val="single" w:sz="5" w:space="0" w:color="000000"/>
            </w:tcBorders>
          </w:tcPr>
          <w:p w:rsidR="00462295" w:rsidRPr="00832809" w:rsidRDefault="000761CC">
            <w:pPr>
              <w:rPr>
                <w:b/>
                <w:color w:val="215868" w:themeColor="accent5" w:themeShade="80"/>
              </w:rPr>
            </w:pPr>
            <w:r w:rsidRPr="00832809">
              <w:rPr>
                <w:b/>
                <w:color w:val="215868" w:themeColor="accent5" w:themeShade="80"/>
              </w:rPr>
              <w:t>2.22</w:t>
            </w:r>
          </w:p>
        </w:tc>
      </w:tr>
      <w:tr w:rsidR="00462295">
        <w:trPr>
          <w:trHeight w:hRule="exact" w:val="262"/>
        </w:trPr>
        <w:tc>
          <w:tcPr>
            <w:tcW w:w="1630" w:type="dxa"/>
            <w:tcBorders>
              <w:top w:val="single" w:sz="5" w:space="0" w:color="000000"/>
              <w:left w:val="single" w:sz="5" w:space="0" w:color="000000"/>
              <w:bottom w:val="single" w:sz="5" w:space="0" w:color="000000"/>
              <w:right w:val="single" w:sz="5" w:space="0" w:color="000000"/>
            </w:tcBorders>
          </w:tcPr>
          <w:p w:rsidR="00462295" w:rsidRDefault="00344EC2">
            <w:pPr>
              <w:spacing w:line="240" w:lineRule="exact"/>
              <w:ind w:left="103"/>
              <w:rPr>
                <w:sz w:val="22"/>
                <w:szCs w:val="22"/>
              </w:rPr>
            </w:pPr>
            <w:r>
              <w:rPr>
                <w:sz w:val="22"/>
                <w:szCs w:val="22"/>
              </w:rPr>
              <w:t>300</w:t>
            </w:r>
          </w:p>
        </w:tc>
        <w:tc>
          <w:tcPr>
            <w:tcW w:w="1570" w:type="dxa"/>
            <w:tcBorders>
              <w:top w:val="single" w:sz="5" w:space="0" w:color="000000"/>
              <w:left w:val="single" w:sz="5" w:space="0" w:color="000000"/>
              <w:bottom w:val="single" w:sz="5" w:space="0" w:color="000000"/>
              <w:right w:val="single" w:sz="5" w:space="0" w:color="000000"/>
            </w:tcBorders>
          </w:tcPr>
          <w:p w:rsidR="00462295" w:rsidRPr="000761CC" w:rsidRDefault="000761CC">
            <w:pPr>
              <w:rPr>
                <w:b/>
                <w:color w:val="215868" w:themeColor="accent5" w:themeShade="80"/>
              </w:rPr>
            </w:pPr>
            <w:r w:rsidRPr="000761CC">
              <w:rPr>
                <w:b/>
                <w:color w:val="215868" w:themeColor="accent5" w:themeShade="80"/>
              </w:rPr>
              <w:t>175</w:t>
            </w:r>
          </w:p>
        </w:tc>
        <w:tc>
          <w:tcPr>
            <w:tcW w:w="1428" w:type="dxa"/>
            <w:tcBorders>
              <w:top w:val="single" w:sz="5" w:space="0" w:color="000000"/>
              <w:left w:val="single" w:sz="5" w:space="0" w:color="000000"/>
              <w:bottom w:val="single" w:sz="5" w:space="0" w:color="000000"/>
              <w:right w:val="single" w:sz="5" w:space="0" w:color="000000"/>
            </w:tcBorders>
          </w:tcPr>
          <w:p w:rsidR="00462295" w:rsidRDefault="00344EC2">
            <w:pPr>
              <w:spacing w:line="240" w:lineRule="exact"/>
              <w:ind w:left="102"/>
              <w:rPr>
                <w:sz w:val="22"/>
                <w:szCs w:val="22"/>
              </w:rPr>
            </w:pPr>
            <w:r>
              <w:rPr>
                <w:sz w:val="22"/>
                <w:szCs w:val="22"/>
              </w:rPr>
              <w:t>50</w:t>
            </w:r>
          </w:p>
        </w:tc>
        <w:tc>
          <w:tcPr>
            <w:tcW w:w="1560" w:type="dxa"/>
            <w:tcBorders>
              <w:top w:val="single" w:sz="5" w:space="0" w:color="000000"/>
              <w:left w:val="single" w:sz="5" w:space="0" w:color="000000"/>
              <w:bottom w:val="single" w:sz="5" w:space="0" w:color="000000"/>
              <w:right w:val="single" w:sz="5" w:space="0" w:color="000000"/>
            </w:tcBorders>
          </w:tcPr>
          <w:p w:rsidR="00462295" w:rsidRPr="000761CC" w:rsidRDefault="000761CC">
            <w:pPr>
              <w:rPr>
                <w:b/>
                <w:color w:val="215868" w:themeColor="accent5" w:themeShade="80"/>
              </w:rPr>
            </w:pPr>
            <w:r w:rsidRPr="000761CC">
              <w:rPr>
                <w:b/>
                <w:color w:val="215868" w:themeColor="accent5" w:themeShade="80"/>
              </w:rPr>
              <w:t>12</w:t>
            </w:r>
          </w:p>
        </w:tc>
        <w:tc>
          <w:tcPr>
            <w:tcW w:w="1639" w:type="dxa"/>
            <w:tcBorders>
              <w:top w:val="single" w:sz="5" w:space="0" w:color="000000"/>
              <w:left w:val="single" w:sz="5" w:space="0" w:color="000000"/>
              <w:bottom w:val="single" w:sz="5" w:space="0" w:color="000000"/>
              <w:right w:val="single" w:sz="5" w:space="0" w:color="000000"/>
            </w:tcBorders>
          </w:tcPr>
          <w:p w:rsidR="00462295" w:rsidRDefault="00344EC2">
            <w:pPr>
              <w:spacing w:line="240" w:lineRule="exact"/>
              <w:ind w:left="100"/>
              <w:rPr>
                <w:sz w:val="22"/>
                <w:szCs w:val="22"/>
              </w:rPr>
            </w:pPr>
            <w:r>
              <w:rPr>
                <w:sz w:val="22"/>
                <w:szCs w:val="22"/>
              </w:rPr>
              <w:t>40</w:t>
            </w:r>
          </w:p>
        </w:tc>
        <w:tc>
          <w:tcPr>
            <w:tcW w:w="1750" w:type="dxa"/>
            <w:tcBorders>
              <w:top w:val="single" w:sz="5" w:space="0" w:color="000000"/>
              <w:left w:val="single" w:sz="5" w:space="0" w:color="000000"/>
              <w:bottom w:val="single" w:sz="5" w:space="0" w:color="000000"/>
              <w:right w:val="single" w:sz="5" w:space="0" w:color="000000"/>
            </w:tcBorders>
          </w:tcPr>
          <w:p w:rsidR="00462295" w:rsidRPr="00832809" w:rsidRDefault="00832809">
            <w:pPr>
              <w:rPr>
                <w:b/>
                <w:color w:val="215868" w:themeColor="accent5" w:themeShade="80"/>
              </w:rPr>
            </w:pPr>
            <w:r>
              <w:rPr>
                <w:b/>
                <w:color w:val="215868" w:themeColor="accent5" w:themeShade="80"/>
              </w:rPr>
              <w:t>3.33</w:t>
            </w:r>
          </w:p>
        </w:tc>
      </w:tr>
      <w:bookmarkEnd w:id="0"/>
    </w:tbl>
    <w:p w:rsidR="00462295" w:rsidRDefault="00462295">
      <w:pPr>
        <w:spacing w:before="6" w:line="180" w:lineRule="exact"/>
        <w:rPr>
          <w:sz w:val="18"/>
          <w:szCs w:val="18"/>
        </w:rPr>
      </w:pPr>
    </w:p>
    <w:p w:rsidR="00462295" w:rsidRDefault="00344EC2">
      <w:pPr>
        <w:spacing w:before="40"/>
        <w:ind w:left="220"/>
        <w:rPr>
          <w:sz w:val="24"/>
          <w:szCs w:val="24"/>
        </w:rPr>
      </w:pPr>
      <w:r>
        <w:rPr>
          <w:spacing w:val="-1"/>
          <w:sz w:val="24"/>
          <w:szCs w:val="24"/>
        </w:rPr>
        <w:lastRenderedPageBreak/>
        <w:t>e</w:t>
      </w:r>
      <w:r>
        <w:rPr>
          <w:sz w:val="24"/>
          <w:szCs w:val="24"/>
        </w:rPr>
        <w:t xml:space="preserve">. </w:t>
      </w:r>
      <w:r>
        <w:rPr>
          <w:spacing w:val="1"/>
          <w:sz w:val="24"/>
          <w:szCs w:val="24"/>
        </w:rPr>
        <w:t>P</w:t>
      </w:r>
      <w:r>
        <w:rPr>
          <w:sz w:val="24"/>
          <w:szCs w:val="24"/>
        </w:rPr>
        <w:t>lot</w:t>
      </w:r>
      <w:r>
        <w:rPr>
          <w:spacing w:val="1"/>
          <w:sz w:val="24"/>
          <w:szCs w:val="24"/>
        </w:rPr>
        <w:t xml:space="preserve"> </w:t>
      </w:r>
      <w:r>
        <w:rPr>
          <w:sz w:val="24"/>
          <w:szCs w:val="24"/>
        </w:rPr>
        <w:t>a</w:t>
      </w:r>
      <w:r>
        <w:rPr>
          <w:spacing w:val="-1"/>
          <w:sz w:val="24"/>
          <w:szCs w:val="24"/>
        </w:rPr>
        <w:t xml:space="preserve"> </w:t>
      </w:r>
      <w:r>
        <w:rPr>
          <w:spacing w:val="-2"/>
          <w:sz w:val="24"/>
          <w:szCs w:val="24"/>
        </w:rPr>
        <w:t>g</w:t>
      </w:r>
      <w:r>
        <w:rPr>
          <w:spacing w:val="1"/>
          <w:sz w:val="24"/>
          <w:szCs w:val="24"/>
        </w:rPr>
        <w:t>r</w:t>
      </w:r>
      <w:r>
        <w:rPr>
          <w:spacing w:val="-1"/>
          <w:sz w:val="24"/>
          <w:szCs w:val="24"/>
        </w:rPr>
        <w:t>a</w:t>
      </w:r>
      <w:r>
        <w:rPr>
          <w:sz w:val="24"/>
          <w:szCs w:val="24"/>
        </w:rPr>
        <w:t>ph of</w:t>
      </w:r>
      <w:r>
        <w:rPr>
          <w:spacing w:val="-1"/>
          <w:sz w:val="24"/>
          <w:szCs w:val="24"/>
        </w:rPr>
        <w:t xml:space="preserve"> </w:t>
      </w:r>
      <w:r>
        <w:rPr>
          <w:spacing w:val="2"/>
          <w:sz w:val="24"/>
          <w:szCs w:val="24"/>
        </w:rPr>
        <w:t>N</w:t>
      </w:r>
      <w:r>
        <w:rPr>
          <w:spacing w:val="-1"/>
          <w:sz w:val="24"/>
          <w:szCs w:val="24"/>
        </w:rPr>
        <w:t>e</w:t>
      </w:r>
      <w:r>
        <w:rPr>
          <w:sz w:val="24"/>
          <w:szCs w:val="24"/>
        </w:rPr>
        <w:t xml:space="preserve">t </w:t>
      </w:r>
      <w:r>
        <w:rPr>
          <w:spacing w:val="-1"/>
          <w:sz w:val="24"/>
          <w:szCs w:val="24"/>
        </w:rPr>
        <w:t>F</w:t>
      </w:r>
      <w:r>
        <w:rPr>
          <w:sz w:val="24"/>
          <w:szCs w:val="24"/>
        </w:rPr>
        <w:t>o</w:t>
      </w:r>
      <w:r>
        <w:rPr>
          <w:spacing w:val="1"/>
          <w:sz w:val="24"/>
          <w:szCs w:val="24"/>
        </w:rPr>
        <w:t>r</w:t>
      </w:r>
      <w:r>
        <w:rPr>
          <w:spacing w:val="-1"/>
          <w:sz w:val="24"/>
          <w:szCs w:val="24"/>
        </w:rPr>
        <w:t>c</w:t>
      </w:r>
      <w:r>
        <w:rPr>
          <w:sz w:val="24"/>
          <w:szCs w:val="24"/>
        </w:rPr>
        <w:t>e</w:t>
      </w:r>
      <w:r>
        <w:rPr>
          <w:spacing w:val="-1"/>
          <w:sz w:val="24"/>
          <w:szCs w:val="24"/>
        </w:rPr>
        <w:t xml:space="preserve"> (</w:t>
      </w:r>
      <w:r>
        <w:rPr>
          <w:spacing w:val="2"/>
          <w:sz w:val="24"/>
          <w:szCs w:val="24"/>
        </w:rPr>
        <w:t>N</w:t>
      </w:r>
      <w:r>
        <w:rPr>
          <w:sz w:val="24"/>
          <w:szCs w:val="24"/>
        </w:rPr>
        <w:t xml:space="preserve">) vs. </w:t>
      </w:r>
      <w:r>
        <w:rPr>
          <w:spacing w:val="-1"/>
          <w:sz w:val="24"/>
          <w:szCs w:val="24"/>
        </w:rPr>
        <w:t>A</w:t>
      </w:r>
      <w:r>
        <w:rPr>
          <w:spacing w:val="1"/>
          <w:sz w:val="24"/>
          <w:szCs w:val="24"/>
        </w:rPr>
        <w:t>c</w:t>
      </w:r>
      <w:r>
        <w:rPr>
          <w:spacing w:val="-1"/>
          <w:sz w:val="24"/>
          <w:szCs w:val="24"/>
        </w:rPr>
        <w:t>ce</w:t>
      </w:r>
      <w:r>
        <w:rPr>
          <w:sz w:val="24"/>
          <w:szCs w:val="24"/>
        </w:rPr>
        <w:t>le</w:t>
      </w:r>
      <w:r>
        <w:rPr>
          <w:spacing w:val="1"/>
          <w:sz w:val="24"/>
          <w:szCs w:val="24"/>
        </w:rPr>
        <w:t>r</w:t>
      </w:r>
      <w:r>
        <w:rPr>
          <w:spacing w:val="-1"/>
          <w:sz w:val="24"/>
          <w:szCs w:val="24"/>
        </w:rPr>
        <w:t>a</w:t>
      </w:r>
      <w:r>
        <w:rPr>
          <w:sz w:val="24"/>
          <w:szCs w:val="24"/>
        </w:rPr>
        <w:t>t</w:t>
      </w:r>
      <w:r>
        <w:rPr>
          <w:spacing w:val="1"/>
          <w:sz w:val="24"/>
          <w:szCs w:val="24"/>
        </w:rPr>
        <w:t>i</w:t>
      </w:r>
      <w:r>
        <w:rPr>
          <w:sz w:val="24"/>
          <w:szCs w:val="24"/>
        </w:rPr>
        <w:t xml:space="preserve">on </w:t>
      </w:r>
      <w:r>
        <w:rPr>
          <w:spacing w:val="1"/>
          <w:sz w:val="24"/>
          <w:szCs w:val="24"/>
        </w:rPr>
        <w:t>(</w:t>
      </w:r>
      <w:r>
        <w:rPr>
          <w:sz w:val="24"/>
          <w:szCs w:val="24"/>
        </w:rPr>
        <w:t>m</w:t>
      </w:r>
      <w:r>
        <w:rPr>
          <w:spacing w:val="1"/>
          <w:sz w:val="24"/>
          <w:szCs w:val="24"/>
        </w:rPr>
        <w:t>/</w:t>
      </w:r>
      <w:r>
        <w:rPr>
          <w:spacing w:val="3"/>
          <w:sz w:val="24"/>
          <w:szCs w:val="24"/>
        </w:rPr>
        <w:t>s</w:t>
      </w:r>
      <w:r>
        <w:rPr>
          <w:spacing w:val="1"/>
          <w:position w:val="11"/>
          <w:sz w:val="16"/>
          <w:szCs w:val="16"/>
        </w:rPr>
        <w:t>2</w:t>
      </w:r>
      <w:r>
        <w:rPr>
          <w:spacing w:val="-1"/>
          <w:sz w:val="24"/>
          <w:szCs w:val="24"/>
        </w:rPr>
        <w:t>).</w:t>
      </w:r>
      <w:r w:rsidR="00832809">
        <w:rPr>
          <w:spacing w:val="-1"/>
          <w:sz w:val="24"/>
          <w:szCs w:val="24"/>
        </w:rPr>
        <w:t xml:space="preserve"> </w:t>
      </w:r>
      <w:r w:rsidR="00832809">
        <w:rPr>
          <w:noProof/>
          <w:sz w:val="24"/>
          <w:szCs w:val="24"/>
        </w:rPr>
        <w:drawing>
          <wp:inline distT="0" distB="0" distL="0" distR="0">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62295" w:rsidRDefault="00462295">
      <w:pPr>
        <w:spacing w:before="16" w:line="260" w:lineRule="exact"/>
        <w:rPr>
          <w:sz w:val="26"/>
          <w:szCs w:val="26"/>
        </w:rPr>
      </w:pPr>
    </w:p>
    <w:p w:rsidR="00462295" w:rsidRDefault="00344EC2">
      <w:pPr>
        <w:ind w:left="220"/>
        <w:rPr>
          <w:sz w:val="24"/>
          <w:szCs w:val="24"/>
        </w:rPr>
      </w:pPr>
      <w:r>
        <w:rPr>
          <w:sz w:val="24"/>
          <w:szCs w:val="24"/>
        </w:rPr>
        <w:t xml:space="preserve">f. </w:t>
      </w:r>
      <w:r>
        <w:rPr>
          <w:spacing w:val="-2"/>
          <w:sz w:val="24"/>
          <w:szCs w:val="24"/>
        </w:rPr>
        <w:t>F</w:t>
      </w:r>
      <w:r>
        <w:rPr>
          <w:sz w:val="24"/>
          <w:szCs w:val="24"/>
        </w:rPr>
        <w:t xml:space="preserve">ind </w:t>
      </w:r>
      <w:r>
        <w:rPr>
          <w:spacing w:val="1"/>
          <w:sz w:val="24"/>
          <w:szCs w:val="24"/>
        </w:rPr>
        <w:t>t</w:t>
      </w:r>
      <w:r>
        <w:rPr>
          <w:sz w:val="24"/>
          <w:szCs w:val="24"/>
        </w:rPr>
        <w:t>he</w:t>
      </w:r>
      <w:r>
        <w:rPr>
          <w:spacing w:val="-1"/>
          <w:sz w:val="24"/>
          <w:szCs w:val="24"/>
        </w:rPr>
        <w:t xml:space="preserve"> </w:t>
      </w:r>
      <w:r>
        <w:rPr>
          <w:sz w:val="24"/>
          <w:szCs w:val="24"/>
        </w:rPr>
        <w:t>slope of</w:t>
      </w:r>
      <w:r>
        <w:rPr>
          <w:spacing w:val="-1"/>
          <w:sz w:val="24"/>
          <w:szCs w:val="24"/>
        </w:rPr>
        <w:t xml:space="preserve"> </w:t>
      </w:r>
      <w:r>
        <w:rPr>
          <w:sz w:val="24"/>
          <w:szCs w:val="24"/>
        </w:rPr>
        <w:t>the</w:t>
      </w:r>
      <w:r>
        <w:rPr>
          <w:spacing w:val="2"/>
          <w:sz w:val="24"/>
          <w:szCs w:val="24"/>
        </w:rPr>
        <w:t xml:space="preserve"> </w:t>
      </w:r>
      <w:r>
        <w:rPr>
          <w:sz w:val="24"/>
          <w:szCs w:val="24"/>
        </w:rPr>
        <w:t>g</w:t>
      </w:r>
      <w:r>
        <w:rPr>
          <w:spacing w:val="1"/>
          <w:sz w:val="24"/>
          <w:szCs w:val="24"/>
        </w:rPr>
        <w:t>r</w:t>
      </w:r>
      <w:r>
        <w:rPr>
          <w:spacing w:val="-1"/>
          <w:sz w:val="24"/>
          <w:szCs w:val="24"/>
        </w:rPr>
        <w:t>a</w:t>
      </w:r>
      <w:r>
        <w:rPr>
          <w:sz w:val="24"/>
          <w:szCs w:val="24"/>
        </w:rPr>
        <w:t xml:space="preserve">ph. </w:t>
      </w:r>
      <w:r>
        <w:rPr>
          <w:spacing w:val="1"/>
          <w:sz w:val="24"/>
          <w:szCs w:val="24"/>
        </w:rPr>
        <w:t>W</w:t>
      </w:r>
      <w:r>
        <w:rPr>
          <w:sz w:val="24"/>
          <w:szCs w:val="24"/>
        </w:rPr>
        <w:t>h</w:t>
      </w:r>
      <w:r>
        <w:rPr>
          <w:spacing w:val="-1"/>
          <w:sz w:val="24"/>
          <w:szCs w:val="24"/>
        </w:rPr>
        <w:t>a</w:t>
      </w:r>
      <w:r>
        <w:rPr>
          <w:sz w:val="24"/>
          <w:szCs w:val="24"/>
        </w:rPr>
        <w:t>t does the</w:t>
      </w:r>
      <w:r>
        <w:rPr>
          <w:spacing w:val="-1"/>
          <w:sz w:val="24"/>
          <w:szCs w:val="24"/>
        </w:rPr>
        <w:t xml:space="preserve"> </w:t>
      </w:r>
      <w:r>
        <w:rPr>
          <w:sz w:val="24"/>
          <w:szCs w:val="24"/>
        </w:rPr>
        <w:t>slope</w:t>
      </w:r>
      <w:r>
        <w:rPr>
          <w:spacing w:val="2"/>
          <w:sz w:val="24"/>
          <w:szCs w:val="24"/>
        </w:rPr>
        <w:t xml:space="preserve"> </w:t>
      </w:r>
      <w:r>
        <w:rPr>
          <w:spacing w:val="-1"/>
          <w:sz w:val="24"/>
          <w:szCs w:val="24"/>
        </w:rPr>
        <w:t>re</w:t>
      </w:r>
      <w:r>
        <w:rPr>
          <w:sz w:val="24"/>
          <w:szCs w:val="24"/>
        </w:rPr>
        <w:t>p</w:t>
      </w:r>
      <w:r>
        <w:rPr>
          <w:spacing w:val="-1"/>
          <w:sz w:val="24"/>
          <w:szCs w:val="24"/>
        </w:rPr>
        <w:t>re</w:t>
      </w:r>
      <w:r>
        <w:rPr>
          <w:spacing w:val="2"/>
          <w:sz w:val="24"/>
          <w:szCs w:val="24"/>
        </w:rPr>
        <w:t>s</w:t>
      </w:r>
      <w:r>
        <w:rPr>
          <w:spacing w:val="-1"/>
          <w:sz w:val="24"/>
          <w:szCs w:val="24"/>
        </w:rPr>
        <w:t>e</w:t>
      </w:r>
      <w:r>
        <w:rPr>
          <w:sz w:val="24"/>
          <w:szCs w:val="24"/>
        </w:rPr>
        <w:t>nt?</w:t>
      </w:r>
    </w:p>
    <w:p w:rsidR="00462295" w:rsidRPr="00832809" w:rsidRDefault="00832809">
      <w:pPr>
        <w:spacing w:before="16" w:line="260" w:lineRule="exact"/>
        <w:rPr>
          <w:b/>
          <w:color w:val="215868" w:themeColor="accent5" w:themeShade="80"/>
          <w:sz w:val="24"/>
          <w:szCs w:val="24"/>
        </w:rPr>
      </w:pPr>
      <w:r>
        <w:rPr>
          <w:b/>
          <w:color w:val="215868" w:themeColor="accent5" w:themeShade="80"/>
          <w:sz w:val="24"/>
          <w:szCs w:val="24"/>
        </w:rPr>
        <w:t xml:space="preserve">The slope of the graph represents the mass of the object. The slope of the graph is Net force/ acceleration; based on Newton’s Second Law, ƩF= ma and ƩF/a=m so the slope gives mass of the object. </w:t>
      </w:r>
    </w:p>
    <w:p w:rsidR="00193192" w:rsidRDefault="00344EC2" w:rsidP="00193192">
      <w:pPr>
        <w:ind w:left="220"/>
        <w:rPr>
          <w:sz w:val="24"/>
          <w:szCs w:val="24"/>
        </w:rPr>
      </w:pPr>
      <w:r>
        <w:rPr>
          <w:spacing w:val="-2"/>
          <w:sz w:val="24"/>
          <w:szCs w:val="24"/>
        </w:rPr>
        <w:t>g</w:t>
      </w:r>
      <w:r>
        <w:rPr>
          <w:sz w:val="24"/>
          <w:szCs w:val="24"/>
        </w:rPr>
        <w:t>.</w:t>
      </w:r>
      <w:r>
        <w:rPr>
          <w:spacing w:val="2"/>
          <w:sz w:val="24"/>
          <w:szCs w:val="24"/>
        </w:rPr>
        <w:t xml:space="preserve"> </w:t>
      </w:r>
      <w:r>
        <w:rPr>
          <w:spacing w:val="-1"/>
          <w:sz w:val="24"/>
          <w:szCs w:val="24"/>
        </w:rPr>
        <w:t>F</w:t>
      </w:r>
      <w:r>
        <w:rPr>
          <w:sz w:val="24"/>
          <w:szCs w:val="24"/>
        </w:rPr>
        <w:t xml:space="preserve">ind </w:t>
      </w:r>
      <w:r>
        <w:rPr>
          <w:spacing w:val="1"/>
          <w:sz w:val="24"/>
          <w:szCs w:val="24"/>
        </w:rPr>
        <w:t>t</w:t>
      </w:r>
      <w:r>
        <w:rPr>
          <w:sz w:val="24"/>
          <w:szCs w:val="24"/>
        </w:rPr>
        <w:t>he</w:t>
      </w:r>
      <w:r>
        <w:rPr>
          <w:spacing w:val="-1"/>
          <w:sz w:val="24"/>
          <w:szCs w:val="24"/>
        </w:rPr>
        <w:t xml:space="preserve"> </w:t>
      </w:r>
      <w:r>
        <w:rPr>
          <w:sz w:val="24"/>
          <w:szCs w:val="24"/>
        </w:rPr>
        <w:t>% er</w:t>
      </w:r>
      <w:r>
        <w:rPr>
          <w:spacing w:val="-1"/>
          <w:sz w:val="24"/>
          <w:szCs w:val="24"/>
        </w:rPr>
        <w:t>r</w:t>
      </w:r>
      <w:r>
        <w:rPr>
          <w:sz w:val="24"/>
          <w:szCs w:val="24"/>
        </w:rPr>
        <w:t>or</w:t>
      </w:r>
      <w:r>
        <w:rPr>
          <w:spacing w:val="-1"/>
          <w:sz w:val="24"/>
          <w:szCs w:val="24"/>
        </w:rPr>
        <w:t xml:space="preserve"> </w:t>
      </w:r>
      <w:r>
        <w:rPr>
          <w:spacing w:val="2"/>
          <w:sz w:val="24"/>
          <w:szCs w:val="24"/>
        </w:rPr>
        <w:t>o</w:t>
      </w:r>
      <w:r>
        <w:rPr>
          <w:sz w:val="24"/>
          <w:szCs w:val="24"/>
        </w:rPr>
        <w:t>f the</w:t>
      </w:r>
      <w:r>
        <w:rPr>
          <w:spacing w:val="1"/>
          <w:sz w:val="24"/>
          <w:szCs w:val="24"/>
        </w:rPr>
        <w:t xml:space="preserve"> </w:t>
      </w:r>
      <w:r>
        <w:rPr>
          <w:sz w:val="24"/>
          <w:szCs w:val="24"/>
        </w:rPr>
        <w:t>mass of</w:t>
      </w:r>
      <w:r>
        <w:rPr>
          <w:spacing w:val="-1"/>
          <w:sz w:val="24"/>
          <w:szCs w:val="24"/>
        </w:rPr>
        <w:t xml:space="preserve"> </w:t>
      </w:r>
      <w:r>
        <w:rPr>
          <w:sz w:val="24"/>
          <w:szCs w:val="24"/>
        </w:rPr>
        <w:t>the obj</w:t>
      </w:r>
      <w:r>
        <w:rPr>
          <w:spacing w:val="-1"/>
          <w:sz w:val="24"/>
          <w:szCs w:val="24"/>
        </w:rPr>
        <w:t>ec</w:t>
      </w:r>
      <w:r>
        <w:rPr>
          <w:sz w:val="24"/>
          <w:szCs w:val="24"/>
        </w:rPr>
        <w:t>t.</w:t>
      </w:r>
    </w:p>
    <w:p w:rsidR="00193192" w:rsidRDefault="00193192" w:rsidP="00193192">
      <w:pPr>
        <w:ind w:left="220"/>
        <w:rPr>
          <w:sz w:val="24"/>
          <w:szCs w:val="24"/>
        </w:rPr>
      </w:pPr>
    </w:p>
    <w:p w:rsidR="00193192" w:rsidRDefault="00193192" w:rsidP="00193192">
      <w:pPr>
        <w:ind w:left="220"/>
        <w:rPr>
          <w:b/>
          <w:color w:val="215868" w:themeColor="accent5" w:themeShade="80"/>
          <w:sz w:val="24"/>
          <w:szCs w:val="24"/>
        </w:rPr>
      </w:pPr>
      <w:r>
        <w:rPr>
          <w:b/>
          <w:color w:val="215868" w:themeColor="accent5" w:themeShade="80"/>
          <w:sz w:val="24"/>
          <w:szCs w:val="24"/>
        </w:rPr>
        <w:t>% of error= | (m</w:t>
      </w:r>
      <w:r>
        <w:rPr>
          <w:b/>
          <w:color w:val="215868" w:themeColor="accent5" w:themeShade="80"/>
          <w:sz w:val="24"/>
          <w:szCs w:val="24"/>
          <w:vertAlign w:val="subscript"/>
        </w:rPr>
        <w:t>experiment</w:t>
      </w:r>
      <w:r>
        <w:rPr>
          <w:b/>
          <w:color w:val="215868" w:themeColor="accent5" w:themeShade="80"/>
          <w:sz w:val="24"/>
          <w:szCs w:val="24"/>
        </w:rPr>
        <w:t xml:space="preserve"> – m</w:t>
      </w:r>
      <w:r>
        <w:rPr>
          <w:b/>
          <w:color w:val="215868" w:themeColor="accent5" w:themeShade="80"/>
          <w:sz w:val="24"/>
          <w:szCs w:val="24"/>
          <w:vertAlign w:val="subscript"/>
        </w:rPr>
        <w:t>theoretical</w:t>
      </w:r>
      <w:r>
        <w:rPr>
          <w:b/>
          <w:color w:val="215868" w:themeColor="accent5" w:themeShade="80"/>
          <w:sz w:val="24"/>
          <w:szCs w:val="24"/>
        </w:rPr>
        <w:t>)/ m</w:t>
      </w:r>
      <w:r>
        <w:rPr>
          <w:b/>
          <w:color w:val="215868" w:themeColor="accent5" w:themeShade="80"/>
          <w:sz w:val="24"/>
          <w:szCs w:val="24"/>
          <w:vertAlign w:val="subscript"/>
        </w:rPr>
        <w:t>theoretical</w:t>
      </w:r>
      <w:r>
        <w:rPr>
          <w:b/>
          <w:color w:val="215868" w:themeColor="accent5" w:themeShade="80"/>
          <w:sz w:val="24"/>
          <w:szCs w:val="24"/>
        </w:rPr>
        <w:t xml:space="preserve"> | x 100</w:t>
      </w:r>
    </w:p>
    <w:p w:rsidR="00193192" w:rsidRDefault="00193192" w:rsidP="00193192">
      <w:pPr>
        <w:ind w:left="220"/>
        <w:rPr>
          <w:b/>
          <w:color w:val="215868" w:themeColor="accent5" w:themeShade="80"/>
          <w:sz w:val="24"/>
          <w:szCs w:val="24"/>
        </w:rPr>
      </w:pPr>
      <w:r>
        <w:rPr>
          <w:b/>
          <w:color w:val="215868" w:themeColor="accent5" w:themeShade="80"/>
          <w:sz w:val="24"/>
          <w:szCs w:val="24"/>
        </w:rPr>
        <w:t>% of error= | (52.55-50)/50| x 100</w:t>
      </w:r>
    </w:p>
    <w:p w:rsidR="00193192" w:rsidRPr="00193192" w:rsidRDefault="00193192" w:rsidP="00193192">
      <w:pPr>
        <w:ind w:left="220"/>
        <w:rPr>
          <w:b/>
          <w:color w:val="215868" w:themeColor="accent5" w:themeShade="80"/>
          <w:sz w:val="24"/>
          <w:szCs w:val="24"/>
        </w:rPr>
      </w:pPr>
      <w:r>
        <w:rPr>
          <w:b/>
          <w:color w:val="215868" w:themeColor="accent5" w:themeShade="80"/>
          <w:sz w:val="24"/>
          <w:szCs w:val="24"/>
        </w:rPr>
        <w:t>% of error= 5%</w:t>
      </w:r>
    </w:p>
    <w:p w:rsidR="00462295" w:rsidRDefault="00462295">
      <w:pPr>
        <w:spacing w:line="200" w:lineRule="exact"/>
      </w:pPr>
    </w:p>
    <w:p w:rsidR="00462295" w:rsidRDefault="00462295">
      <w:pPr>
        <w:spacing w:line="200" w:lineRule="exact"/>
      </w:pPr>
    </w:p>
    <w:p w:rsidR="00462295" w:rsidRDefault="00462295">
      <w:pPr>
        <w:spacing w:line="200" w:lineRule="exact"/>
      </w:pPr>
    </w:p>
    <w:p w:rsidR="00462295" w:rsidRDefault="00462295">
      <w:pPr>
        <w:spacing w:line="200" w:lineRule="exact"/>
      </w:pPr>
    </w:p>
    <w:p w:rsidR="00462295" w:rsidRDefault="00462295">
      <w:pPr>
        <w:spacing w:line="200" w:lineRule="exact"/>
      </w:pPr>
    </w:p>
    <w:p w:rsidR="00462295" w:rsidRDefault="00344EC2">
      <w:pPr>
        <w:ind w:left="220"/>
        <w:rPr>
          <w:sz w:val="24"/>
          <w:szCs w:val="24"/>
        </w:rPr>
      </w:pPr>
      <w:r>
        <w:rPr>
          <w:b/>
          <w:sz w:val="24"/>
          <w:szCs w:val="24"/>
          <w:u w:val="thick" w:color="000000"/>
        </w:rPr>
        <w:t>Concl</w:t>
      </w:r>
      <w:r>
        <w:rPr>
          <w:b/>
          <w:spacing w:val="1"/>
          <w:sz w:val="24"/>
          <w:szCs w:val="24"/>
          <w:u w:val="thick" w:color="000000"/>
        </w:rPr>
        <w:t>u</w:t>
      </w:r>
      <w:r>
        <w:rPr>
          <w:b/>
          <w:sz w:val="24"/>
          <w:szCs w:val="24"/>
          <w:u w:val="thick" w:color="000000"/>
        </w:rPr>
        <w:t>sio</w:t>
      </w:r>
      <w:r>
        <w:rPr>
          <w:b/>
          <w:spacing w:val="1"/>
          <w:sz w:val="24"/>
          <w:szCs w:val="24"/>
          <w:u w:val="thick" w:color="000000"/>
        </w:rPr>
        <w:t>n</w:t>
      </w:r>
      <w:r>
        <w:rPr>
          <w:b/>
          <w:sz w:val="24"/>
          <w:szCs w:val="24"/>
          <w:u w:val="thick" w:color="000000"/>
        </w:rPr>
        <w:t>:</w:t>
      </w:r>
    </w:p>
    <w:p w:rsidR="00462295" w:rsidRDefault="00344EC2">
      <w:pPr>
        <w:spacing w:line="260" w:lineRule="exact"/>
        <w:ind w:left="220"/>
        <w:rPr>
          <w:sz w:val="24"/>
          <w:szCs w:val="24"/>
        </w:rPr>
      </w:pPr>
      <w:r>
        <w:rPr>
          <w:spacing w:val="1"/>
          <w:sz w:val="24"/>
          <w:szCs w:val="24"/>
        </w:rPr>
        <w:t>W</w:t>
      </w:r>
      <w:r>
        <w:rPr>
          <w:sz w:val="24"/>
          <w:szCs w:val="24"/>
        </w:rPr>
        <w:t>rite a</w:t>
      </w:r>
      <w:r>
        <w:rPr>
          <w:spacing w:val="-1"/>
          <w:sz w:val="24"/>
          <w:szCs w:val="24"/>
        </w:rPr>
        <w:t xml:space="preserve"> </w:t>
      </w:r>
      <w:r>
        <w:rPr>
          <w:sz w:val="24"/>
          <w:szCs w:val="24"/>
        </w:rPr>
        <w:t xml:space="preserve">short </w:t>
      </w:r>
      <w:r>
        <w:rPr>
          <w:spacing w:val="-1"/>
          <w:sz w:val="24"/>
          <w:szCs w:val="24"/>
        </w:rPr>
        <w:t>c</w:t>
      </w:r>
      <w:r>
        <w:rPr>
          <w:sz w:val="24"/>
          <w:szCs w:val="24"/>
        </w:rPr>
        <w:t>on</w:t>
      </w:r>
      <w:r>
        <w:rPr>
          <w:spacing w:val="-1"/>
          <w:sz w:val="24"/>
          <w:szCs w:val="24"/>
        </w:rPr>
        <w:t>c</w:t>
      </w:r>
      <w:r>
        <w:rPr>
          <w:sz w:val="24"/>
          <w:szCs w:val="24"/>
        </w:rPr>
        <w:t>lus</w:t>
      </w:r>
      <w:r>
        <w:rPr>
          <w:spacing w:val="1"/>
          <w:sz w:val="24"/>
          <w:szCs w:val="24"/>
        </w:rPr>
        <w:t>i</w:t>
      </w:r>
      <w:r>
        <w:rPr>
          <w:sz w:val="24"/>
          <w:szCs w:val="24"/>
        </w:rPr>
        <w:t>on of</w:t>
      </w:r>
      <w:r>
        <w:rPr>
          <w:spacing w:val="-1"/>
          <w:sz w:val="24"/>
          <w:szCs w:val="24"/>
        </w:rPr>
        <w:t xml:space="preserve"> </w:t>
      </w:r>
      <w:r>
        <w:rPr>
          <w:sz w:val="24"/>
          <w:szCs w:val="24"/>
        </w:rPr>
        <w:t>wh</w:t>
      </w:r>
      <w:r>
        <w:rPr>
          <w:spacing w:val="-1"/>
          <w:sz w:val="24"/>
          <w:szCs w:val="24"/>
        </w:rPr>
        <w:t>a</w:t>
      </w:r>
      <w:r>
        <w:rPr>
          <w:sz w:val="24"/>
          <w:szCs w:val="24"/>
        </w:rPr>
        <w:t>t</w:t>
      </w:r>
      <w:r>
        <w:rPr>
          <w:spacing w:val="5"/>
          <w:sz w:val="24"/>
          <w:szCs w:val="24"/>
        </w:rPr>
        <w:t xml:space="preserve"> </w:t>
      </w:r>
      <w:r>
        <w:rPr>
          <w:spacing w:val="-5"/>
          <w:sz w:val="24"/>
          <w:szCs w:val="24"/>
        </w:rPr>
        <w:t>y</w:t>
      </w:r>
      <w:r>
        <w:rPr>
          <w:sz w:val="24"/>
          <w:szCs w:val="24"/>
        </w:rPr>
        <w:t>ou h</w:t>
      </w:r>
      <w:r>
        <w:rPr>
          <w:spacing w:val="-1"/>
          <w:sz w:val="24"/>
          <w:szCs w:val="24"/>
        </w:rPr>
        <w:t>a</w:t>
      </w:r>
      <w:r>
        <w:rPr>
          <w:spacing w:val="2"/>
          <w:sz w:val="24"/>
          <w:szCs w:val="24"/>
        </w:rPr>
        <w:t>v</w:t>
      </w:r>
      <w:r>
        <w:rPr>
          <w:sz w:val="24"/>
          <w:szCs w:val="24"/>
        </w:rPr>
        <w:t>e</w:t>
      </w:r>
      <w:r>
        <w:rPr>
          <w:spacing w:val="-1"/>
          <w:sz w:val="24"/>
          <w:szCs w:val="24"/>
        </w:rPr>
        <w:t xml:space="preserve"> </w:t>
      </w:r>
      <w:r>
        <w:rPr>
          <w:sz w:val="24"/>
          <w:szCs w:val="24"/>
        </w:rPr>
        <w:t>le</w:t>
      </w:r>
      <w:r>
        <w:rPr>
          <w:spacing w:val="-1"/>
          <w:sz w:val="24"/>
          <w:szCs w:val="24"/>
        </w:rPr>
        <w:t>a</w:t>
      </w:r>
      <w:r>
        <w:rPr>
          <w:sz w:val="24"/>
          <w:szCs w:val="24"/>
        </w:rPr>
        <w:t>r</w:t>
      </w:r>
      <w:r>
        <w:rPr>
          <w:spacing w:val="1"/>
          <w:sz w:val="24"/>
          <w:szCs w:val="24"/>
        </w:rPr>
        <w:t>n</w:t>
      </w:r>
      <w:r>
        <w:rPr>
          <w:spacing w:val="-1"/>
          <w:sz w:val="24"/>
          <w:szCs w:val="24"/>
        </w:rPr>
        <w:t>e</w:t>
      </w:r>
      <w:r>
        <w:rPr>
          <w:sz w:val="24"/>
          <w:szCs w:val="24"/>
        </w:rPr>
        <w:t>d</w:t>
      </w:r>
      <w:r>
        <w:rPr>
          <w:spacing w:val="2"/>
          <w:sz w:val="24"/>
          <w:szCs w:val="24"/>
        </w:rPr>
        <w:t xml:space="preserve"> </w:t>
      </w:r>
      <w:r>
        <w:rPr>
          <w:spacing w:val="-1"/>
          <w:sz w:val="24"/>
          <w:szCs w:val="24"/>
        </w:rPr>
        <w:t>f</w:t>
      </w:r>
      <w:r>
        <w:rPr>
          <w:sz w:val="24"/>
          <w:szCs w:val="24"/>
        </w:rPr>
        <w:t>rom this e</w:t>
      </w:r>
      <w:r>
        <w:rPr>
          <w:spacing w:val="1"/>
          <w:sz w:val="24"/>
          <w:szCs w:val="24"/>
        </w:rPr>
        <w:t>x</w:t>
      </w:r>
      <w:r>
        <w:rPr>
          <w:sz w:val="24"/>
          <w:szCs w:val="24"/>
        </w:rPr>
        <w:t>p</w:t>
      </w:r>
      <w:r>
        <w:rPr>
          <w:spacing w:val="-1"/>
          <w:sz w:val="24"/>
          <w:szCs w:val="24"/>
        </w:rPr>
        <w:t>e</w:t>
      </w:r>
      <w:r>
        <w:rPr>
          <w:sz w:val="24"/>
          <w:szCs w:val="24"/>
        </w:rPr>
        <w:t>rime</w:t>
      </w:r>
      <w:r>
        <w:rPr>
          <w:spacing w:val="-1"/>
          <w:sz w:val="24"/>
          <w:szCs w:val="24"/>
        </w:rPr>
        <w:t>n</w:t>
      </w:r>
      <w:r>
        <w:rPr>
          <w:sz w:val="24"/>
          <w:szCs w:val="24"/>
        </w:rPr>
        <w:t>t.</w:t>
      </w:r>
    </w:p>
    <w:p w:rsidR="00193192" w:rsidRPr="00193192" w:rsidRDefault="00193192">
      <w:pPr>
        <w:spacing w:line="260" w:lineRule="exact"/>
        <w:ind w:left="220"/>
        <w:rPr>
          <w:b/>
          <w:color w:val="215868" w:themeColor="accent5" w:themeShade="80"/>
          <w:sz w:val="24"/>
          <w:szCs w:val="24"/>
        </w:rPr>
      </w:pPr>
      <w:r>
        <w:rPr>
          <w:b/>
          <w:color w:val="215868" w:themeColor="accent5" w:themeShade="80"/>
          <w:sz w:val="24"/>
          <w:szCs w:val="24"/>
        </w:rPr>
        <w:t xml:space="preserve">This lab has mapped out the connections between various variables that relate to Newton’s Laws. It has helped me to have a further understanding of graphing force and determining the variables for the axes. </w:t>
      </w:r>
      <w:r w:rsidR="00D8791C">
        <w:rPr>
          <w:b/>
          <w:color w:val="215868" w:themeColor="accent5" w:themeShade="80"/>
          <w:sz w:val="24"/>
          <w:szCs w:val="24"/>
        </w:rPr>
        <w:t xml:space="preserve">From the graphing activities, I have learned to utilize the unit of each variable to determine the axes of the graphs. </w:t>
      </w:r>
      <w:r w:rsidR="002020A1">
        <w:rPr>
          <w:b/>
          <w:color w:val="215868" w:themeColor="accent5" w:themeShade="80"/>
          <w:sz w:val="24"/>
          <w:szCs w:val="24"/>
        </w:rPr>
        <w:t xml:space="preserve">The lab has strengthened my knowledge about force and its relationships. </w:t>
      </w:r>
    </w:p>
    <w:sectPr w:rsidR="00193192" w:rsidRPr="00193192">
      <w:pgSz w:w="12240" w:h="15840"/>
      <w:pgMar w:top="1360" w:right="1220" w:bottom="280" w:left="1220" w:header="0" w:footer="100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BA2" w:rsidRDefault="00704BA2">
      <w:r>
        <w:separator/>
      </w:r>
    </w:p>
  </w:endnote>
  <w:endnote w:type="continuationSeparator" w:id="0">
    <w:p w:rsidR="00704BA2" w:rsidRDefault="00704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295" w:rsidRDefault="00704BA2">
    <w:pPr>
      <w:spacing w:line="200" w:lineRule="exact"/>
    </w:pPr>
    <w:r>
      <w:pict>
        <v:shapetype id="_x0000_t202" coordsize="21600,21600" o:spt="202" path="m,l,21600r21600,l21600,xe">
          <v:stroke joinstyle="miter"/>
          <v:path gradientshapeok="t" o:connecttype="rect"/>
        </v:shapetype>
        <v:shape id="_x0000_s2050" type="#_x0000_t202" style="position:absolute;margin-left:71pt;margin-top:730.75pt;width:50.8pt;height:11.95pt;z-index:-251659264;mso-position-horizontal-relative:page;mso-position-vertical-relative:page" filled="f" stroked="f">
          <v:textbox inset="0,0,0,0">
            <w:txbxContent>
              <w:p w:rsidR="00462295" w:rsidRDefault="00344EC2">
                <w:pPr>
                  <w:spacing w:line="220" w:lineRule="exact"/>
                  <w:ind w:left="20" w:right="-30"/>
                </w:pPr>
                <w:r>
                  <w:rPr>
                    <w:i/>
                  </w:rPr>
                  <w:t>M.</w:t>
                </w:r>
                <w:r>
                  <w:rPr>
                    <w:i/>
                    <w:spacing w:val="-2"/>
                  </w:rPr>
                  <w:t xml:space="preserve"> </w:t>
                </w:r>
                <w:r>
                  <w:rPr>
                    <w:i/>
                  </w:rPr>
                  <w:t>Mik</w:t>
                </w:r>
                <w:r>
                  <w:rPr>
                    <w:i/>
                    <w:spacing w:val="1"/>
                  </w:rPr>
                  <w:t>ha</w:t>
                </w:r>
                <w:r>
                  <w:rPr>
                    <w:i/>
                  </w:rPr>
                  <w:t>iel</w:t>
                </w:r>
              </w:p>
            </w:txbxContent>
          </v:textbox>
          <w10:wrap anchorx="page" anchory="page"/>
        </v:shape>
      </w:pict>
    </w:r>
    <w:r>
      <w:pict>
        <v:shape id="_x0000_s2049" type="#_x0000_t202" style="position:absolute;margin-left:445.1pt;margin-top:730.75pt;width:81.65pt;height:11.95pt;z-index:-251658240;mso-position-horizontal-relative:page;mso-position-vertical-relative:page" filled="f" stroked="f">
          <v:textbox inset="0,0,0,0">
            <w:txbxContent>
              <w:p w:rsidR="00462295" w:rsidRDefault="00344EC2">
                <w:pPr>
                  <w:spacing w:line="220" w:lineRule="exact"/>
                  <w:ind w:left="20" w:right="-30"/>
                </w:pPr>
                <w:r>
                  <w:rPr>
                    <w:i/>
                    <w:spacing w:val="1"/>
                  </w:rPr>
                  <w:t>S</w:t>
                </w:r>
                <w:r>
                  <w:rPr>
                    <w:i/>
                  </w:rPr>
                  <w:t>e</w:t>
                </w:r>
                <w:r>
                  <w:rPr>
                    <w:i/>
                    <w:spacing w:val="1"/>
                  </w:rPr>
                  <w:t>p</w:t>
                </w:r>
                <w:r>
                  <w:rPr>
                    <w:i/>
                  </w:rPr>
                  <w:t>tem</w:t>
                </w:r>
                <w:r>
                  <w:rPr>
                    <w:i/>
                    <w:spacing w:val="1"/>
                  </w:rPr>
                  <w:t>b</w:t>
                </w:r>
                <w:r>
                  <w:rPr>
                    <w:i/>
                  </w:rPr>
                  <w:t>er</w:t>
                </w:r>
                <w:r>
                  <w:rPr>
                    <w:i/>
                    <w:spacing w:val="-8"/>
                  </w:rPr>
                  <w:t xml:space="preserve"> </w:t>
                </w:r>
                <w:r>
                  <w:rPr>
                    <w:i/>
                    <w:spacing w:val="-1"/>
                  </w:rPr>
                  <w:t>1</w:t>
                </w:r>
                <w:r>
                  <w:rPr>
                    <w:i/>
                    <w:spacing w:val="1"/>
                  </w:rPr>
                  <w:t>6</w:t>
                </w:r>
                <w:r>
                  <w:rPr>
                    <w:i/>
                  </w:rPr>
                  <w:t>,</w:t>
                </w:r>
                <w:r>
                  <w:rPr>
                    <w:i/>
                    <w:spacing w:val="-2"/>
                  </w:rPr>
                  <w:t xml:space="preserve"> </w:t>
                </w:r>
                <w:r>
                  <w:rPr>
                    <w:i/>
                    <w:spacing w:val="-1"/>
                  </w:rPr>
                  <w:t>2</w:t>
                </w:r>
                <w:r>
                  <w:rPr>
                    <w:i/>
                    <w:spacing w:val="1"/>
                  </w:rPr>
                  <w:t>01</w:t>
                </w:r>
                <w:r>
                  <w:rPr>
                    <w:i/>
                  </w:rPr>
                  <w:t>3</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BA2" w:rsidRDefault="00704BA2">
      <w:r>
        <w:separator/>
      </w:r>
    </w:p>
  </w:footnote>
  <w:footnote w:type="continuationSeparator" w:id="0">
    <w:p w:rsidR="00704BA2" w:rsidRDefault="00704B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541A9C"/>
    <w:multiLevelType w:val="multilevel"/>
    <w:tmpl w:val="2D48898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295"/>
    <w:rsid w:val="00017344"/>
    <w:rsid w:val="00050A8A"/>
    <w:rsid w:val="000761CC"/>
    <w:rsid w:val="000D58E5"/>
    <w:rsid w:val="00193192"/>
    <w:rsid w:val="002020A1"/>
    <w:rsid w:val="00216683"/>
    <w:rsid w:val="00304F97"/>
    <w:rsid w:val="00344EC2"/>
    <w:rsid w:val="003942C9"/>
    <w:rsid w:val="00403FA9"/>
    <w:rsid w:val="00462295"/>
    <w:rsid w:val="00465A9C"/>
    <w:rsid w:val="005648E5"/>
    <w:rsid w:val="00704BA2"/>
    <w:rsid w:val="007078C7"/>
    <w:rsid w:val="007E5787"/>
    <w:rsid w:val="00832809"/>
    <w:rsid w:val="008D781E"/>
    <w:rsid w:val="00AE4227"/>
    <w:rsid w:val="00AF7D63"/>
    <w:rsid w:val="00BB0C4F"/>
    <w:rsid w:val="00CD65FC"/>
    <w:rsid w:val="00D8791C"/>
    <w:rsid w:val="00DA2360"/>
    <w:rsid w:val="00DE217C"/>
    <w:rsid w:val="00EE3D0E"/>
    <w:rsid w:val="00FA4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206DD05F-E02C-4D0B-9C20-F69B7010C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AE42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2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het.colorado.edu/en/simulation/forces-and-motion-basics" TargetMode="Externa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nline-stopwatch.com/full-screen-stopwat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Friction vs Normal Force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none"/>
          </c:marker>
          <c:cat>
            <c:numRef>
              <c:f>Sheet1!$A$2:$A$6</c:f>
              <c:numCache>
                <c:formatCode>General</c:formatCode>
                <c:ptCount val="5"/>
                <c:pt idx="0">
                  <c:v>400</c:v>
                </c:pt>
                <c:pt idx="1">
                  <c:v>500</c:v>
                </c:pt>
                <c:pt idx="2">
                  <c:v>800</c:v>
                </c:pt>
                <c:pt idx="3">
                  <c:v>1000</c:v>
                </c:pt>
                <c:pt idx="4">
                  <c:v>1500</c:v>
                </c:pt>
              </c:numCache>
            </c:numRef>
          </c:cat>
          <c:val>
            <c:numRef>
              <c:f>Sheet1!$B$2:$B$6</c:f>
              <c:numCache>
                <c:formatCode>General</c:formatCode>
                <c:ptCount val="5"/>
                <c:pt idx="0">
                  <c:v>100</c:v>
                </c:pt>
                <c:pt idx="1">
                  <c:v>125</c:v>
                </c:pt>
                <c:pt idx="2">
                  <c:v>200</c:v>
                </c:pt>
                <c:pt idx="3">
                  <c:v>250</c:v>
                </c:pt>
                <c:pt idx="4">
                  <c:v>375</c:v>
                </c:pt>
              </c:numCache>
            </c:numRef>
          </c:val>
          <c:smooth val="0"/>
        </c:ser>
        <c:ser>
          <c:idx val="1"/>
          <c:order val="1"/>
          <c:tx>
            <c:strRef>
              <c:f>Sheet1!$C$1</c:f>
              <c:strCache>
                <c:ptCount val="1"/>
                <c:pt idx="0">
                  <c:v>Column1</c:v>
                </c:pt>
              </c:strCache>
            </c:strRef>
          </c:tx>
          <c:spPr>
            <a:ln w="28575" cap="rnd">
              <a:solidFill>
                <a:schemeClr val="accent2"/>
              </a:solidFill>
              <a:round/>
            </a:ln>
            <a:effectLst/>
          </c:spPr>
          <c:marker>
            <c:symbol val="none"/>
          </c:marker>
          <c:cat>
            <c:numRef>
              <c:f>Sheet1!$A$2:$A$6</c:f>
              <c:numCache>
                <c:formatCode>General</c:formatCode>
                <c:ptCount val="5"/>
                <c:pt idx="0">
                  <c:v>400</c:v>
                </c:pt>
                <c:pt idx="1">
                  <c:v>500</c:v>
                </c:pt>
                <c:pt idx="2">
                  <c:v>800</c:v>
                </c:pt>
                <c:pt idx="3">
                  <c:v>1000</c:v>
                </c:pt>
                <c:pt idx="4">
                  <c:v>1500</c:v>
                </c:pt>
              </c:numCache>
            </c:numRef>
          </c:cat>
          <c:val>
            <c:numRef>
              <c:f>Sheet1!$C$2:$C$6</c:f>
              <c:numCache>
                <c:formatCode>General</c:formatCode>
                <c:ptCount val="5"/>
              </c:numCache>
            </c:numRef>
          </c:val>
          <c:smooth val="0"/>
        </c:ser>
        <c:ser>
          <c:idx val="2"/>
          <c:order val="2"/>
          <c:tx>
            <c:strRef>
              <c:f>Sheet1!$D$1</c:f>
              <c:strCache>
                <c:ptCount val="1"/>
                <c:pt idx="0">
                  <c:v>Column2</c:v>
                </c:pt>
              </c:strCache>
            </c:strRef>
          </c:tx>
          <c:spPr>
            <a:ln w="28575" cap="rnd">
              <a:solidFill>
                <a:schemeClr val="accent3"/>
              </a:solidFill>
              <a:round/>
            </a:ln>
            <a:effectLst/>
          </c:spPr>
          <c:marker>
            <c:symbol val="none"/>
          </c:marker>
          <c:cat>
            <c:numRef>
              <c:f>Sheet1!$A$2:$A$6</c:f>
              <c:numCache>
                <c:formatCode>General</c:formatCode>
                <c:ptCount val="5"/>
                <c:pt idx="0">
                  <c:v>400</c:v>
                </c:pt>
                <c:pt idx="1">
                  <c:v>500</c:v>
                </c:pt>
                <c:pt idx="2">
                  <c:v>800</c:v>
                </c:pt>
                <c:pt idx="3">
                  <c:v>1000</c:v>
                </c:pt>
                <c:pt idx="4">
                  <c:v>1500</c:v>
                </c:pt>
              </c:numCache>
            </c:numRef>
          </c:cat>
          <c:val>
            <c:numRef>
              <c:f>Sheet1!$D$2:$D$6</c:f>
              <c:numCache>
                <c:formatCode>General</c:formatCode>
                <c:ptCount val="5"/>
              </c:numCache>
            </c:numRef>
          </c:val>
          <c:smooth val="0"/>
        </c:ser>
        <c:dLbls>
          <c:showLegendKey val="0"/>
          <c:showVal val="0"/>
          <c:showCatName val="0"/>
          <c:showSerName val="0"/>
          <c:showPercent val="0"/>
          <c:showBubbleSize val="0"/>
        </c:dLbls>
        <c:smooth val="0"/>
        <c:axId val="450792624"/>
        <c:axId val="450791056"/>
      </c:lineChart>
      <c:catAx>
        <c:axId val="4507926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aseline="0"/>
                  <a:t>Normal Force (N)</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0791056"/>
        <c:crosses val="autoZero"/>
        <c:auto val="1"/>
        <c:lblAlgn val="ctr"/>
        <c:lblOffset val="100"/>
        <c:noMultiLvlLbl val="0"/>
      </c:catAx>
      <c:valAx>
        <c:axId val="4507910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aseline="0"/>
                  <a:t>Friction (N)</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07926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Net Force vs Acceleration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Column1</c:v>
                </c:pt>
              </c:strCache>
            </c:strRef>
          </c:tx>
          <c:spPr>
            <a:ln w="28575" cap="rnd">
              <a:solidFill>
                <a:schemeClr val="accent1"/>
              </a:solidFill>
              <a:round/>
            </a:ln>
            <a:effectLst/>
          </c:spPr>
          <c:marker>
            <c:symbol val="none"/>
          </c:marker>
          <c:cat>
            <c:numRef>
              <c:f>Sheet1!$A$2:$A$5</c:f>
              <c:numCache>
                <c:formatCode>General</c:formatCode>
                <c:ptCount val="4"/>
                <c:pt idx="0">
                  <c:v>0.47</c:v>
                </c:pt>
                <c:pt idx="1">
                  <c:v>1.33</c:v>
                </c:pt>
                <c:pt idx="2">
                  <c:v>2.2200000000000002</c:v>
                </c:pt>
                <c:pt idx="3">
                  <c:v>3.33</c:v>
                </c:pt>
              </c:numCache>
            </c:numRef>
          </c:cat>
          <c:val>
            <c:numRef>
              <c:f>Sheet1!$B$2:$B$5</c:f>
              <c:numCache>
                <c:formatCode>General</c:formatCode>
                <c:ptCount val="4"/>
                <c:pt idx="0">
                  <c:v>25</c:v>
                </c:pt>
                <c:pt idx="1">
                  <c:v>75</c:v>
                </c:pt>
                <c:pt idx="2">
                  <c:v>125</c:v>
                </c:pt>
                <c:pt idx="3">
                  <c:v>175</c:v>
                </c:pt>
              </c:numCache>
            </c:numRef>
          </c:val>
          <c:smooth val="0"/>
        </c:ser>
        <c:ser>
          <c:idx val="1"/>
          <c:order val="1"/>
          <c:tx>
            <c:strRef>
              <c:f>Sheet1!$C$1</c:f>
              <c:strCache>
                <c:ptCount val="1"/>
                <c:pt idx="0">
                  <c:v>Column2</c:v>
                </c:pt>
              </c:strCache>
            </c:strRef>
          </c:tx>
          <c:spPr>
            <a:ln w="28575" cap="rnd">
              <a:solidFill>
                <a:schemeClr val="accent2"/>
              </a:solidFill>
              <a:round/>
            </a:ln>
            <a:effectLst/>
          </c:spPr>
          <c:marker>
            <c:symbol val="none"/>
          </c:marker>
          <c:cat>
            <c:numRef>
              <c:f>Sheet1!$A$2:$A$5</c:f>
              <c:numCache>
                <c:formatCode>General</c:formatCode>
                <c:ptCount val="4"/>
                <c:pt idx="0">
                  <c:v>0.47</c:v>
                </c:pt>
                <c:pt idx="1">
                  <c:v>1.33</c:v>
                </c:pt>
                <c:pt idx="2">
                  <c:v>2.2200000000000002</c:v>
                </c:pt>
                <c:pt idx="3">
                  <c:v>3.33</c:v>
                </c:pt>
              </c:numCache>
            </c:numRef>
          </c:cat>
          <c:val>
            <c:numRef>
              <c:f>Sheet1!$C$2:$C$5</c:f>
              <c:numCache>
                <c:formatCode>General</c:formatCode>
                <c:ptCount val="4"/>
              </c:numCache>
            </c:numRef>
          </c:val>
          <c:smooth val="0"/>
        </c:ser>
        <c:ser>
          <c:idx val="2"/>
          <c:order val="2"/>
          <c:tx>
            <c:strRef>
              <c:f>Sheet1!$D$1</c:f>
              <c:strCache>
                <c:ptCount val="1"/>
                <c:pt idx="0">
                  <c:v>Column3</c:v>
                </c:pt>
              </c:strCache>
            </c:strRef>
          </c:tx>
          <c:spPr>
            <a:ln w="28575" cap="rnd">
              <a:solidFill>
                <a:schemeClr val="accent3"/>
              </a:solidFill>
              <a:round/>
            </a:ln>
            <a:effectLst/>
          </c:spPr>
          <c:marker>
            <c:symbol val="none"/>
          </c:marker>
          <c:cat>
            <c:numRef>
              <c:f>Sheet1!$A$2:$A$5</c:f>
              <c:numCache>
                <c:formatCode>General</c:formatCode>
                <c:ptCount val="4"/>
                <c:pt idx="0">
                  <c:v>0.47</c:v>
                </c:pt>
                <c:pt idx="1">
                  <c:v>1.33</c:v>
                </c:pt>
                <c:pt idx="2">
                  <c:v>2.2200000000000002</c:v>
                </c:pt>
                <c:pt idx="3">
                  <c:v>3.33</c:v>
                </c:pt>
              </c:numCache>
            </c:numRef>
          </c:cat>
          <c:val>
            <c:numRef>
              <c:f>Sheet1!$D$2:$D$5</c:f>
              <c:numCache>
                <c:formatCode>General</c:formatCode>
                <c:ptCount val="4"/>
              </c:numCache>
            </c:numRef>
          </c:val>
          <c:smooth val="0"/>
        </c:ser>
        <c:dLbls>
          <c:showLegendKey val="0"/>
          <c:showVal val="0"/>
          <c:showCatName val="0"/>
          <c:showSerName val="0"/>
          <c:showPercent val="0"/>
          <c:showBubbleSize val="0"/>
        </c:dLbls>
        <c:smooth val="0"/>
        <c:axId val="450789488"/>
        <c:axId val="450788704"/>
      </c:lineChart>
      <c:catAx>
        <c:axId val="4507894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Acceleration</a:t>
                </a:r>
                <a:r>
                  <a:rPr lang="en-US" baseline="0"/>
                  <a:t> (m/s</a:t>
                </a:r>
                <a:r>
                  <a:rPr lang="en-US" baseline="30000"/>
                  <a:t>2</a:t>
                </a:r>
                <a:r>
                  <a:rPr lang="en-US" baseline="0"/>
                  <a:t>)</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0788704"/>
        <c:crosses val="autoZero"/>
        <c:auto val="1"/>
        <c:lblAlgn val="ctr"/>
        <c:lblOffset val="100"/>
        <c:noMultiLvlLbl val="0"/>
      </c:catAx>
      <c:valAx>
        <c:axId val="4507887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Net</a:t>
                </a:r>
                <a:r>
                  <a:rPr lang="en-US" baseline="0"/>
                  <a:t> Force (N)</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07894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49A7E-9ED3-49A3-B0B7-713555093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854</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Vinh Vu</dc:creator>
  <cp:lastModifiedBy>Bryanne Mader</cp:lastModifiedBy>
  <cp:revision>2</cp:revision>
  <cp:lastPrinted>2017-07-01T22:44:00Z</cp:lastPrinted>
  <dcterms:created xsi:type="dcterms:W3CDTF">2017-07-02T02:18:00Z</dcterms:created>
  <dcterms:modified xsi:type="dcterms:W3CDTF">2017-07-02T02:18:00Z</dcterms:modified>
</cp:coreProperties>
</file>